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475A0" w:rsidRDefault="00F475A0" w:rsidP="00F475A0">
      <w:pPr>
        <w:autoSpaceDE w:val="0"/>
        <w:autoSpaceDN w:val="0"/>
        <w:adjustRightInd w:val="0"/>
        <w:spacing w:line="276" w:lineRule="auto"/>
        <w:ind w:firstLine="4536"/>
        <w:rPr>
          <w:rFonts w:ascii="Century Gothic" w:hAnsi="Century Gothic" w:cs="Verdana"/>
          <w:sz w:val="20"/>
          <w:szCs w:val="20"/>
        </w:rPr>
      </w:pPr>
    </w:p>
    <w:p w14:paraId="0A37501D" w14:textId="77777777" w:rsidR="00F475A0" w:rsidRPr="009C1C77" w:rsidRDefault="00F475A0" w:rsidP="0003637C">
      <w:pPr>
        <w:autoSpaceDE w:val="0"/>
        <w:autoSpaceDN w:val="0"/>
        <w:adjustRightInd w:val="0"/>
        <w:spacing w:line="276" w:lineRule="auto"/>
        <w:ind w:firstLine="4536"/>
        <w:rPr>
          <w:rFonts w:ascii="Century Gothic" w:hAnsi="Century Gothic" w:cs="Verdana"/>
          <w:b/>
          <w:sz w:val="20"/>
          <w:szCs w:val="20"/>
        </w:rPr>
      </w:pPr>
    </w:p>
    <w:p w14:paraId="5A1A3A55" w14:textId="77777777" w:rsidR="007D22B2" w:rsidRPr="00747DAD" w:rsidRDefault="007D22B2" w:rsidP="007D22B2">
      <w:pPr>
        <w:framePr w:w="4921" w:h="2546" w:hRule="exact" w:hSpace="141" w:wrap="around" w:vAnchor="page" w:hAnchor="page" w:x="5905" w:y="1609"/>
        <w:autoSpaceDE w:val="0"/>
        <w:autoSpaceDN w:val="0"/>
        <w:adjustRightInd w:val="0"/>
        <w:spacing w:line="360" w:lineRule="auto"/>
        <w:rPr>
          <w:rFonts w:ascii="Century Gothic" w:hAnsi="Century Gothic" w:cs="Verdana"/>
          <w:sz w:val="20"/>
          <w:szCs w:val="20"/>
        </w:rPr>
      </w:pPr>
      <w:r w:rsidRPr="00747DAD">
        <w:rPr>
          <w:rFonts w:ascii="Century Gothic" w:hAnsi="Century Gothic" w:cs="Verdana"/>
          <w:sz w:val="20"/>
          <w:szCs w:val="20"/>
        </w:rPr>
        <w:t>Spett.le</w:t>
      </w:r>
    </w:p>
    <w:p w14:paraId="268F6CE6" w14:textId="77777777" w:rsidR="007D22B2" w:rsidRPr="00747DAD" w:rsidRDefault="007D22B2" w:rsidP="007D22B2">
      <w:pPr>
        <w:framePr w:w="4921" w:h="2546" w:hRule="exact" w:hSpace="141" w:wrap="around" w:vAnchor="page" w:hAnchor="page" w:x="5905" w:y="1609"/>
        <w:autoSpaceDE w:val="0"/>
        <w:autoSpaceDN w:val="0"/>
        <w:adjustRightInd w:val="0"/>
        <w:spacing w:line="360" w:lineRule="auto"/>
        <w:rPr>
          <w:rFonts w:ascii="Century Gothic" w:hAnsi="Century Gothic" w:cs="Verdana"/>
          <w:sz w:val="20"/>
          <w:szCs w:val="20"/>
        </w:rPr>
      </w:pPr>
      <w:r w:rsidRPr="00747DAD">
        <w:rPr>
          <w:rFonts w:ascii="Century Gothic" w:hAnsi="Century Gothic" w:cs="Verdana"/>
          <w:sz w:val="20"/>
          <w:szCs w:val="20"/>
        </w:rPr>
        <w:t>A</w:t>
      </w:r>
      <w:r>
        <w:rPr>
          <w:rFonts w:ascii="Century Gothic" w:hAnsi="Century Gothic" w:cs="Verdana"/>
          <w:sz w:val="20"/>
          <w:szCs w:val="20"/>
        </w:rPr>
        <w:t>genzia Tutela della Salute della Città Metropolitana di Milano</w:t>
      </w:r>
      <w:bookmarkStart w:id="0" w:name="_GoBack"/>
      <w:bookmarkEnd w:id="0"/>
    </w:p>
    <w:p w14:paraId="536F3BC7" w14:textId="45E45782" w:rsidR="007D22B2" w:rsidRDefault="00EE5007" w:rsidP="007D22B2">
      <w:pPr>
        <w:framePr w:w="4921" w:h="2546" w:hRule="exact" w:hSpace="141" w:wrap="around" w:vAnchor="page" w:hAnchor="page" w:x="5905" w:y="1609"/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="007D22B2">
        <w:rPr>
          <w:rFonts w:ascii="Century Gothic" w:hAnsi="Century Gothic"/>
          <w:sz w:val="20"/>
          <w:szCs w:val="20"/>
        </w:rPr>
        <w:t xml:space="preserve">C Vigilanza </w:t>
      </w:r>
    </w:p>
    <w:p w14:paraId="3C2A8AB2" w14:textId="505DC15C" w:rsidR="0003637C" w:rsidRDefault="00EE5007" w:rsidP="007D22B2">
      <w:pPr>
        <w:framePr w:w="4921" w:h="2546" w:hRule="exact" w:hSpace="141" w:wrap="around" w:vAnchor="page" w:hAnchor="page" w:x="5905" w:y="1609"/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="007D22B2" w:rsidRPr="0BAAD480">
        <w:rPr>
          <w:rFonts w:ascii="Century Gothic" w:hAnsi="Century Gothic"/>
          <w:sz w:val="20"/>
          <w:szCs w:val="20"/>
        </w:rPr>
        <w:t xml:space="preserve">S Vigilanza Ispettiva Farmaceutica </w:t>
      </w:r>
      <w:r w:rsidR="007D22B2" w:rsidRPr="0BAAD480">
        <w:rPr>
          <w:rFonts w:ascii="Century Gothic" w:hAnsi="Century Gothic"/>
          <w:sz w:val="20"/>
          <w:szCs w:val="20"/>
          <w:highlight w:val="yellow"/>
        </w:rPr>
        <w:t xml:space="preserve">(specificare articolazione territoriale Milano città/ Milano </w:t>
      </w:r>
      <w:r>
        <w:rPr>
          <w:rFonts w:ascii="Century Gothic" w:hAnsi="Century Gothic"/>
          <w:sz w:val="20"/>
          <w:szCs w:val="20"/>
          <w:highlight w:val="yellow"/>
        </w:rPr>
        <w:t>Provincia-Lodi</w:t>
      </w:r>
      <w:r w:rsidR="007D22B2" w:rsidRPr="0BAAD480">
        <w:rPr>
          <w:rFonts w:ascii="Century Gothic" w:hAnsi="Century Gothic"/>
          <w:sz w:val="20"/>
          <w:szCs w:val="20"/>
          <w:highlight w:val="yellow"/>
        </w:rPr>
        <w:t>)</w:t>
      </w:r>
    </w:p>
    <w:p w14:paraId="4FFB1EBC" w14:textId="5B14B969" w:rsidR="00F475A0" w:rsidRPr="00747DAD" w:rsidRDefault="00BD289D" w:rsidP="00F475A0">
      <w:pPr>
        <w:autoSpaceDE w:val="0"/>
        <w:autoSpaceDN w:val="0"/>
        <w:adjustRightInd w:val="0"/>
        <w:spacing w:line="276" w:lineRule="auto"/>
        <w:ind w:firstLine="4536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AB8410" wp14:editId="6F7448AB">
                <wp:simplePos x="0" y="0"/>
                <wp:positionH relativeFrom="column">
                  <wp:posOffset>375285</wp:posOffset>
                </wp:positionH>
                <wp:positionV relativeFrom="paragraph">
                  <wp:posOffset>144145</wp:posOffset>
                </wp:positionV>
                <wp:extent cx="1796415" cy="114871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148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D46989" w:rsidRDefault="00D46989" w:rsidP="0003637C">
                            <w:pPr>
                              <w:jc w:val="center"/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</w:pPr>
                          </w:p>
                          <w:p w14:paraId="0CDB80A3" w14:textId="77777777" w:rsidR="00A81F4D" w:rsidRDefault="0003637C" w:rsidP="00A81F4D">
                            <w:pPr>
                              <w:jc w:val="center"/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  <w:t xml:space="preserve">Se via </w:t>
                            </w:r>
                            <w:proofErr w:type="spellStart"/>
                            <w:r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A81F4D"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  <w:t>pagamento marca da bollo € 16 tramite PAGO PA</w:t>
                            </w:r>
                          </w:p>
                          <w:p w14:paraId="2BDA842E" w14:textId="01F41BCF" w:rsidR="0003637C" w:rsidRPr="00A81F4D" w:rsidRDefault="00A81F4D" w:rsidP="00A81F4D">
                            <w:pPr>
                              <w:jc w:val="center"/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sz w:val="16"/>
                                <w:szCs w:val="16"/>
                              </w:rPr>
                              <w:t>- con trasmissione ricevuta</w:t>
                            </w:r>
                          </w:p>
                          <w:p w14:paraId="4C27F7EE" w14:textId="77777777" w:rsidR="0003637C" w:rsidRDefault="0003637C" w:rsidP="0003637C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  <w:p w14:paraId="02EB378F" w14:textId="77777777" w:rsidR="0003637C" w:rsidRDefault="0003637C" w:rsidP="0003637C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26F65CE5" w14:textId="77777777" w:rsidR="00A76472" w:rsidRPr="003A3597" w:rsidRDefault="0003637C" w:rsidP="0003637C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 cartaceo: marca da bollo € 16,00=</w:t>
                            </w:r>
                          </w:p>
                          <w:p w14:paraId="6A05A809" w14:textId="77777777" w:rsidR="00A76472" w:rsidRPr="00D46989" w:rsidRDefault="00A76472" w:rsidP="00A764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AB841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.55pt;margin-top:11.35pt;width:141.45pt;height:9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" filled="f" strokecolor="#bfbfbf [2412]">
                <v:textbox>
                  <w:txbxContent>
                    <w:p w14:paraId="5DAB6C7B" w14:textId="77777777" w:rsidR="00D46989" w:rsidRDefault="00D46989" w:rsidP="0003637C">
                      <w:pPr>
                        <w:jc w:val="center"/>
                        <w:rPr>
                          <w:rFonts w:ascii="Calibri" w:hAnsi="Calibri" w:cs="Verdana"/>
                          <w:sz w:val="16"/>
                          <w:szCs w:val="16"/>
                        </w:rPr>
                      </w:pPr>
                    </w:p>
                    <w:p w14:paraId="0CDB80A3" w14:textId="77777777" w:rsidR="00A81F4D" w:rsidRDefault="0003637C" w:rsidP="00A81F4D">
                      <w:pPr>
                        <w:jc w:val="center"/>
                        <w:rPr>
                          <w:rFonts w:ascii="Calibri" w:hAnsi="Calibri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Verdana"/>
                          <w:sz w:val="16"/>
                          <w:szCs w:val="16"/>
                        </w:rPr>
                        <w:t xml:space="preserve">Se via pec: </w:t>
                      </w:r>
                      <w:r w:rsidR="00A81F4D">
                        <w:rPr>
                          <w:rFonts w:ascii="Calibri" w:hAnsi="Calibri" w:cs="Verdana"/>
                          <w:sz w:val="16"/>
                          <w:szCs w:val="16"/>
                        </w:rPr>
                        <w:t>pagamento marca da bollo € 16 tramite PAGO PA</w:t>
                      </w:r>
                    </w:p>
                    <w:p w14:paraId="2BDA842E" w14:textId="01F41BCF" w:rsidR="0003637C" w:rsidRPr="00A81F4D" w:rsidRDefault="00A81F4D" w:rsidP="00A81F4D">
                      <w:pPr>
                        <w:jc w:val="center"/>
                        <w:rPr>
                          <w:rFonts w:ascii="Calibri" w:hAnsi="Calibri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Verdana"/>
                          <w:sz w:val="16"/>
                          <w:szCs w:val="16"/>
                        </w:rPr>
                        <w:t>- con trasmissione ricevuta</w:t>
                      </w:r>
                    </w:p>
                    <w:p w14:paraId="4C27F7EE" w14:textId="77777777" w:rsidR="0003637C" w:rsidRDefault="0003637C" w:rsidP="0003637C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__________</w:t>
                      </w:r>
                    </w:p>
                    <w:p w14:paraId="02EB378F" w14:textId="77777777" w:rsidR="0003637C" w:rsidRDefault="0003637C" w:rsidP="0003637C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26F65CE5" w14:textId="77777777" w:rsidR="00A76472" w:rsidRPr="003A3597" w:rsidRDefault="0003637C" w:rsidP="0003637C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Se cartaceo: marca da bollo € 16,00=</w:t>
                      </w:r>
                    </w:p>
                    <w:p w14:paraId="6A05A809" w14:textId="77777777" w:rsidR="00A76472" w:rsidRPr="00D46989" w:rsidRDefault="00A76472" w:rsidP="00A7647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9BBE3" w14:textId="77777777" w:rsidR="00C0502A" w:rsidRDefault="00C0502A" w:rsidP="00F475A0">
      <w:pPr>
        <w:autoSpaceDE w:val="0"/>
        <w:autoSpaceDN w:val="0"/>
        <w:adjustRightInd w:val="0"/>
        <w:spacing w:line="276" w:lineRule="auto"/>
        <w:ind w:left="4536"/>
        <w:rPr>
          <w:rFonts w:ascii="Century Gothic" w:hAnsi="Century Gothic"/>
          <w:color w:val="00B0F0"/>
          <w:sz w:val="20"/>
          <w:szCs w:val="20"/>
        </w:rPr>
      </w:pPr>
    </w:p>
    <w:p w14:paraId="41C8F396" w14:textId="77777777" w:rsidR="00FB49A3" w:rsidRPr="00FB49A3" w:rsidRDefault="00FB49A3" w:rsidP="00F475A0">
      <w:pPr>
        <w:autoSpaceDE w:val="0"/>
        <w:autoSpaceDN w:val="0"/>
        <w:adjustRightInd w:val="0"/>
        <w:spacing w:line="276" w:lineRule="auto"/>
        <w:ind w:left="4536"/>
        <w:rPr>
          <w:rFonts w:ascii="Century Gothic" w:hAnsi="Century Gothic"/>
          <w:sz w:val="20"/>
          <w:szCs w:val="20"/>
        </w:rPr>
      </w:pPr>
    </w:p>
    <w:p w14:paraId="0D0B940D" w14:textId="77777777" w:rsidR="00FB49A3" w:rsidRPr="00FB49A3" w:rsidRDefault="00FB49A3" w:rsidP="00FB49A3">
      <w:pPr>
        <w:tabs>
          <w:tab w:val="center" w:pos="6058"/>
          <w:tab w:val="right" w:pos="8504"/>
        </w:tabs>
        <w:rPr>
          <w:rFonts w:ascii="Century Gothic" w:hAnsi="Century Gothic"/>
          <w:b/>
          <w:caps/>
          <w:sz w:val="18"/>
          <w:szCs w:val="18"/>
          <w:u w:val="single"/>
        </w:rPr>
      </w:pPr>
    </w:p>
    <w:p w14:paraId="0E27B00A" w14:textId="77777777" w:rsidR="00FB49A3" w:rsidRPr="00F475A0" w:rsidRDefault="00FB49A3" w:rsidP="00F475A0">
      <w:pPr>
        <w:autoSpaceDE w:val="0"/>
        <w:autoSpaceDN w:val="0"/>
        <w:adjustRightInd w:val="0"/>
        <w:spacing w:line="360" w:lineRule="auto"/>
        <w:ind w:left="4536"/>
        <w:rPr>
          <w:rFonts w:ascii="Century Gothic" w:hAnsi="Century Gothic" w:cs="Verdana"/>
          <w:color w:val="00B0F0"/>
          <w:sz w:val="20"/>
          <w:szCs w:val="20"/>
        </w:rPr>
      </w:pPr>
    </w:p>
    <w:p w14:paraId="60061E4C" w14:textId="77777777" w:rsidR="0003637C" w:rsidRDefault="0003637C" w:rsidP="00F475A0">
      <w:pPr>
        <w:ind w:left="284"/>
        <w:rPr>
          <w:rFonts w:ascii="Century Gothic" w:hAnsi="Century Gothic"/>
          <w:b/>
          <w:sz w:val="22"/>
          <w:szCs w:val="22"/>
        </w:rPr>
      </w:pPr>
    </w:p>
    <w:p w14:paraId="653233B3" w14:textId="77777777" w:rsidR="0003637C" w:rsidRDefault="0003637C" w:rsidP="0003637C">
      <w:pPr>
        <w:framePr w:w="3782" w:hSpace="141" w:wrap="around" w:vAnchor="page" w:hAnchor="page" w:x="1384" w:y="366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 t</w:t>
      </w:r>
      <w:r w:rsidRPr="009C1C77">
        <w:rPr>
          <w:rFonts w:ascii="Century Gothic" w:hAnsi="Century Gothic"/>
          <w:sz w:val="20"/>
          <w:szCs w:val="20"/>
        </w:rPr>
        <w:t>rasmissione a mezzo PEC</w:t>
      </w:r>
      <w:r>
        <w:rPr>
          <w:rFonts w:ascii="Century Gothic" w:hAnsi="Century Gothic"/>
          <w:sz w:val="20"/>
          <w:szCs w:val="20"/>
        </w:rPr>
        <w:t>:</w:t>
      </w:r>
    </w:p>
    <w:p w14:paraId="2B9C2638" w14:textId="658795F0" w:rsidR="0003637C" w:rsidRDefault="0003637C" w:rsidP="0003637C">
      <w:pPr>
        <w:framePr w:w="3782" w:hSpace="141" w:wrap="around" w:vAnchor="page" w:hAnchor="page" w:x="1384" w:y="3669"/>
        <w:rPr>
          <w:rFonts w:ascii="Century Gothic" w:hAnsi="Century Gothic"/>
          <w:sz w:val="20"/>
          <w:szCs w:val="20"/>
        </w:rPr>
      </w:pPr>
      <w:r w:rsidRPr="0BAAD480">
        <w:rPr>
          <w:rFonts w:ascii="Century Gothic" w:hAnsi="Century Gothic"/>
          <w:b/>
          <w:bCs/>
          <w:sz w:val="20"/>
          <w:szCs w:val="20"/>
        </w:rPr>
        <w:t>protocollogenerale@pec.ats-milano.it</w:t>
      </w:r>
    </w:p>
    <w:p w14:paraId="44EAFD9C" w14:textId="77777777" w:rsidR="0003637C" w:rsidRDefault="0003637C" w:rsidP="00F475A0">
      <w:pPr>
        <w:ind w:left="284"/>
        <w:rPr>
          <w:rFonts w:ascii="Century Gothic" w:hAnsi="Century Gothic"/>
          <w:b/>
          <w:sz w:val="22"/>
          <w:szCs w:val="22"/>
        </w:rPr>
      </w:pPr>
    </w:p>
    <w:p w14:paraId="4B94D5A5" w14:textId="77777777" w:rsidR="0003637C" w:rsidRDefault="0003637C" w:rsidP="0003637C">
      <w:pPr>
        <w:ind w:left="284"/>
        <w:rPr>
          <w:rFonts w:ascii="Century Gothic" w:hAnsi="Century Gothic"/>
          <w:b/>
          <w:sz w:val="22"/>
          <w:szCs w:val="22"/>
        </w:rPr>
      </w:pPr>
    </w:p>
    <w:p w14:paraId="3DEEC669" w14:textId="77777777" w:rsidR="0003637C" w:rsidRDefault="0003637C" w:rsidP="00F475A0">
      <w:pPr>
        <w:ind w:left="284"/>
        <w:rPr>
          <w:rFonts w:ascii="Century Gothic" w:hAnsi="Century Gothic"/>
          <w:b/>
          <w:sz w:val="22"/>
          <w:szCs w:val="22"/>
        </w:rPr>
      </w:pPr>
    </w:p>
    <w:p w14:paraId="3656B9AB" w14:textId="77777777" w:rsidR="0003637C" w:rsidRDefault="0003637C" w:rsidP="00F475A0">
      <w:pPr>
        <w:ind w:left="284"/>
        <w:rPr>
          <w:rFonts w:ascii="Century Gothic" w:hAnsi="Century Gothic"/>
          <w:b/>
          <w:sz w:val="22"/>
          <w:szCs w:val="22"/>
        </w:rPr>
      </w:pPr>
    </w:p>
    <w:p w14:paraId="45FB0818" w14:textId="77777777" w:rsidR="0003637C" w:rsidRDefault="0003637C" w:rsidP="00F475A0">
      <w:pPr>
        <w:ind w:left="284"/>
        <w:rPr>
          <w:rFonts w:ascii="Century Gothic" w:hAnsi="Century Gothic"/>
          <w:b/>
          <w:sz w:val="22"/>
          <w:szCs w:val="22"/>
        </w:rPr>
      </w:pPr>
    </w:p>
    <w:p w14:paraId="67CD0A0D" w14:textId="77777777" w:rsidR="009C1C77" w:rsidRDefault="00F475A0" w:rsidP="00F475A0">
      <w:pPr>
        <w:ind w:left="284"/>
        <w:rPr>
          <w:rFonts w:ascii="Century Gothic" w:hAnsi="Century Gothic"/>
          <w:b/>
          <w:sz w:val="22"/>
          <w:szCs w:val="22"/>
        </w:rPr>
      </w:pPr>
      <w:r w:rsidRPr="00A76472">
        <w:rPr>
          <w:rFonts w:ascii="Century Gothic" w:hAnsi="Century Gothic"/>
          <w:b/>
          <w:sz w:val="22"/>
          <w:szCs w:val="22"/>
        </w:rPr>
        <w:t>OGGETTO: Istanza per riconoscimento titolarità e autorizzazione all’apertura ed esercizio di Farmacia a seguito di concorso pubblico straordinario indetto da Regione Lombardia con DDGS n. 9986 del 8/11/2012.</w:t>
      </w:r>
    </w:p>
    <w:p w14:paraId="049F31CB" w14:textId="77777777" w:rsidR="00F475A0" w:rsidRPr="009C1C77" w:rsidRDefault="00F475A0" w:rsidP="009C1C77">
      <w:pPr>
        <w:rPr>
          <w:rFonts w:ascii="Century Gothic" w:hAnsi="Century Gothic" w:cs="Verdana"/>
          <w:sz w:val="20"/>
          <w:szCs w:val="20"/>
        </w:rPr>
      </w:pPr>
    </w:p>
    <w:p w14:paraId="4FDA594A" w14:textId="77777777" w:rsidR="0003637C" w:rsidRDefault="0003637C" w:rsidP="0003637C">
      <w:pPr>
        <w:pStyle w:val="Rientrocorpodeltesto"/>
        <w:spacing w:after="0"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Il/La </w:t>
      </w:r>
      <w:r w:rsidRPr="00790D91">
        <w:rPr>
          <w:rFonts w:ascii="Century Gothic" w:hAnsi="Century Gothic" w:cs="Verdana"/>
          <w:sz w:val="20"/>
          <w:szCs w:val="20"/>
        </w:rPr>
        <w:t>sottoscritt</w:t>
      </w:r>
      <w:r>
        <w:rPr>
          <w:rFonts w:ascii="Century Gothic" w:hAnsi="Century Gothic" w:cs="Verdana"/>
          <w:sz w:val="20"/>
          <w:szCs w:val="20"/>
        </w:rPr>
        <w:t xml:space="preserve">o/a </w:t>
      </w:r>
      <w:r w:rsidRPr="00790D91">
        <w:rPr>
          <w:rFonts w:ascii="Century Gothic" w:hAnsi="Century Gothic" w:cs="Verdana"/>
          <w:sz w:val="20"/>
          <w:szCs w:val="20"/>
        </w:rPr>
        <w:t>Dr./Dr.ssa …………………………………</w:t>
      </w:r>
      <w:proofErr w:type="gramStart"/>
      <w:r w:rsidRPr="00790D91">
        <w:rPr>
          <w:rFonts w:ascii="Century Gothic" w:hAnsi="Century Gothic" w:cs="Verdana"/>
          <w:sz w:val="20"/>
          <w:szCs w:val="20"/>
        </w:rPr>
        <w:t>…</w:t>
      </w:r>
      <w:r>
        <w:rPr>
          <w:rFonts w:ascii="Century Gothic" w:hAnsi="Century Gothic" w:cs="Verdana"/>
          <w:sz w:val="20"/>
          <w:szCs w:val="20"/>
        </w:rPr>
        <w:t>….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…</w:t>
      </w:r>
      <w:r>
        <w:rPr>
          <w:rFonts w:ascii="Century Gothic" w:hAnsi="Century Gothic" w:cs="Verdana"/>
          <w:sz w:val="20"/>
          <w:szCs w:val="20"/>
        </w:rPr>
        <w:t>………………………………………</w:t>
      </w:r>
      <w:r w:rsidRPr="00790D91">
        <w:rPr>
          <w:rFonts w:ascii="Century Gothic" w:hAnsi="Century Gothic" w:cs="Verdana"/>
          <w:sz w:val="20"/>
          <w:szCs w:val="20"/>
        </w:rPr>
        <w:t xml:space="preserve">…… nato/a </w:t>
      </w:r>
      <w:proofErr w:type="spellStart"/>
      <w:r w:rsidRPr="00790D91">
        <w:rPr>
          <w:rFonts w:ascii="Century Gothic" w:hAnsi="Century Gothic" w:cs="Verdana"/>
          <w:sz w:val="20"/>
          <w:szCs w:val="20"/>
        </w:rPr>
        <w:t>a</w:t>
      </w:r>
      <w:proofErr w:type="spellEnd"/>
      <w:r w:rsidRPr="00790D91">
        <w:rPr>
          <w:rFonts w:ascii="Century Gothic" w:hAnsi="Century Gothic" w:cs="Verdana"/>
          <w:sz w:val="20"/>
          <w:szCs w:val="20"/>
        </w:rPr>
        <w:t xml:space="preserve"> …………</w:t>
      </w:r>
      <w:proofErr w:type="gramStart"/>
      <w:r w:rsidRPr="00790D91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.…..………</w:t>
      </w:r>
      <w:r>
        <w:rPr>
          <w:rFonts w:ascii="Century Gothic" w:hAnsi="Century Gothic" w:cs="Verdana"/>
          <w:sz w:val="20"/>
          <w:szCs w:val="20"/>
        </w:rPr>
        <w:t>……………………………………..</w:t>
      </w:r>
      <w:r w:rsidRPr="00790D91">
        <w:rPr>
          <w:rFonts w:ascii="Century Gothic" w:hAnsi="Century Gothic" w:cs="Verdana"/>
          <w:sz w:val="20"/>
          <w:szCs w:val="20"/>
        </w:rPr>
        <w:t>.…</w:t>
      </w:r>
      <w:r>
        <w:rPr>
          <w:rFonts w:ascii="Century Gothic" w:hAnsi="Century Gothic" w:cs="Verdana"/>
          <w:sz w:val="20"/>
          <w:szCs w:val="20"/>
        </w:rPr>
        <w:t>….</w:t>
      </w:r>
      <w:r w:rsidRPr="00790D91">
        <w:rPr>
          <w:rFonts w:ascii="Century Gothic" w:hAnsi="Century Gothic" w:cs="Verdana"/>
          <w:sz w:val="20"/>
          <w:szCs w:val="20"/>
        </w:rPr>
        <w:t xml:space="preserve">….. il </w:t>
      </w:r>
      <w:proofErr w:type="gramStart"/>
      <w:r w:rsidRPr="00790D91">
        <w:rPr>
          <w:rFonts w:ascii="Century Gothic" w:hAnsi="Century Gothic" w:cs="Verdana"/>
          <w:sz w:val="20"/>
          <w:szCs w:val="20"/>
        </w:rPr>
        <w:t>……</w:t>
      </w:r>
      <w:r>
        <w:rPr>
          <w:rFonts w:ascii="Century Gothic" w:hAnsi="Century Gothic" w:cs="Verdana"/>
          <w:sz w:val="20"/>
          <w:szCs w:val="20"/>
        </w:rPr>
        <w:t>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………………………... C.F./P.IVA ………………</w:t>
      </w:r>
      <w:r>
        <w:rPr>
          <w:rFonts w:ascii="Century Gothic" w:hAnsi="Century Gothic" w:cs="Verdana"/>
          <w:sz w:val="20"/>
          <w:szCs w:val="20"/>
        </w:rPr>
        <w:t>…………………………………………</w:t>
      </w:r>
      <w:proofErr w:type="gramStart"/>
      <w:r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……………………</w:t>
      </w:r>
      <w:r>
        <w:rPr>
          <w:rFonts w:ascii="Century Gothic" w:hAnsi="Century Gothic" w:cs="Verdana"/>
          <w:sz w:val="20"/>
          <w:szCs w:val="20"/>
        </w:rPr>
        <w:t>………………………… residente a ……………</w:t>
      </w:r>
      <w:r w:rsidRPr="00790D91">
        <w:rPr>
          <w:rFonts w:ascii="Century Gothic" w:hAnsi="Century Gothic" w:cs="Verdana"/>
          <w:sz w:val="20"/>
          <w:szCs w:val="20"/>
        </w:rPr>
        <w:t>…………………………</w:t>
      </w:r>
      <w:r>
        <w:rPr>
          <w:rFonts w:ascii="Century Gothic" w:hAnsi="Century Gothic" w:cs="Verdana"/>
          <w:sz w:val="20"/>
          <w:szCs w:val="20"/>
        </w:rPr>
        <w:t>...</w:t>
      </w:r>
      <w:r w:rsidRPr="00790D91">
        <w:rPr>
          <w:rFonts w:ascii="Century Gothic" w:hAnsi="Century Gothic" w:cs="Verdana"/>
          <w:sz w:val="20"/>
          <w:szCs w:val="20"/>
        </w:rPr>
        <w:t>…… via ……………………...…………</w:t>
      </w:r>
      <w:proofErr w:type="gramStart"/>
      <w:r w:rsidRPr="00790D91"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.…….. n.</w:t>
      </w:r>
      <w:proofErr w:type="gramStart"/>
      <w:r w:rsidRPr="00790D91">
        <w:rPr>
          <w:rFonts w:ascii="Century Gothic" w:hAnsi="Century Gothic" w:cs="Verdana"/>
          <w:sz w:val="20"/>
          <w:szCs w:val="20"/>
        </w:rPr>
        <w:t xml:space="preserve"> ….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.…</w:t>
      </w:r>
    </w:p>
    <w:p w14:paraId="04FF63AA" w14:textId="77777777" w:rsidR="0003637C" w:rsidRDefault="0003637C" w:rsidP="0003637C">
      <w:pPr>
        <w:pStyle w:val="Rientrocorpodeltesto"/>
        <w:spacing w:after="0" w:line="360" w:lineRule="auto"/>
        <w:ind w:left="284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Cell. …………………………………………………  e-mail ……………………………………………………….</w:t>
      </w:r>
      <w:r w:rsidRPr="00790D91">
        <w:rPr>
          <w:rFonts w:ascii="Century Gothic" w:hAnsi="Century Gothic" w:cs="Verdana"/>
          <w:sz w:val="20"/>
          <w:szCs w:val="20"/>
        </w:rPr>
        <w:t xml:space="preserve"> </w:t>
      </w:r>
    </w:p>
    <w:p w14:paraId="4AC3E11B" w14:textId="77777777" w:rsidR="007D22B2" w:rsidRDefault="007D22B2" w:rsidP="0003637C">
      <w:pPr>
        <w:pStyle w:val="Rientrocorpodeltesto"/>
        <w:spacing w:after="0" w:line="360" w:lineRule="auto"/>
        <w:ind w:left="284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Pec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14:paraId="0EA53D19" w14:textId="77777777" w:rsidR="009C1C77" w:rsidRPr="00A76472" w:rsidRDefault="0003637C" w:rsidP="0003637C">
      <w:pPr>
        <w:pStyle w:val="Rientrocorpodeltesto"/>
        <w:spacing w:after="0" w:line="360" w:lineRule="auto"/>
        <w:jc w:val="both"/>
        <w:rPr>
          <w:rFonts w:ascii="Century Gothic" w:hAnsi="Century Gothic" w:cs="Verdana"/>
          <w:sz w:val="22"/>
          <w:szCs w:val="22"/>
        </w:rPr>
      </w:pPr>
      <w:r w:rsidRPr="00790D91">
        <w:rPr>
          <w:rFonts w:ascii="Century Gothic" w:hAnsi="Century Gothic" w:cs="Verdana"/>
          <w:sz w:val="20"/>
          <w:szCs w:val="20"/>
        </w:rPr>
        <w:t xml:space="preserve">considerata l'assegnazione definitiva, come da lettera della Regione Lombardia ricevuta via PEC in data </w:t>
      </w:r>
      <w:r>
        <w:rPr>
          <w:rFonts w:ascii="Century Gothic" w:hAnsi="Century Gothic" w:cs="Verdana"/>
          <w:sz w:val="20"/>
          <w:szCs w:val="20"/>
        </w:rPr>
        <w:t>………………………………</w:t>
      </w:r>
      <w:proofErr w:type="gramStart"/>
      <w:r>
        <w:rPr>
          <w:rFonts w:ascii="Century Gothic" w:hAnsi="Century Gothic" w:cs="Verdana"/>
          <w:sz w:val="20"/>
          <w:szCs w:val="20"/>
        </w:rPr>
        <w:t>…….</w:t>
      </w:r>
      <w:proofErr w:type="gramEnd"/>
      <w:r>
        <w:rPr>
          <w:rFonts w:ascii="Century Gothic" w:hAnsi="Century Gothic" w:cs="Verdana"/>
          <w:sz w:val="20"/>
          <w:szCs w:val="20"/>
        </w:rPr>
        <w:t>….……,</w:t>
      </w:r>
      <w:r w:rsidRPr="00790D91">
        <w:rPr>
          <w:rFonts w:ascii="Century Gothic" w:hAnsi="Century Gothic" w:cs="Verdana"/>
          <w:sz w:val="20"/>
          <w:szCs w:val="20"/>
        </w:rPr>
        <w:t xml:space="preserve"> della sede n.</w:t>
      </w:r>
      <w:r>
        <w:rPr>
          <w:rFonts w:ascii="Century Gothic" w:hAnsi="Century Gothic" w:cs="Verdana"/>
          <w:sz w:val="20"/>
          <w:szCs w:val="20"/>
        </w:rPr>
        <w:t xml:space="preserve"> …………………..</w:t>
      </w:r>
      <w:r w:rsidRPr="00790D91">
        <w:rPr>
          <w:rFonts w:ascii="Century Gothic" w:hAnsi="Century Gothic" w:cs="Verdana"/>
          <w:sz w:val="20"/>
          <w:szCs w:val="20"/>
        </w:rPr>
        <w:t xml:space="preserve"> </w:t>
      </w:r>
      <w:r w:rsidR="007D22B2">
        <w:rPr>
          <w:rFonts w:ascii="Century Gothic" w:hAnsi="Century Gothic" w:cs="Verdana"/>
          <w:sz w:val="20"/>
          <w:szCs w:val="20"/>
        </w:rPr>
        <w:t>pertinente a</w:t>
      </w:r>
      <w:r w:rsidRPr="00790D91">
        <w:rPr>
          <w:rFonts w:ascii="Century Gothic" w:hAnsi="Century Gothic" w:cs="Verdana"/>
          <w:sz w:val="20"/>
          <w:szCs w:val="20"/>
        </w:rPr>
        <w:t xml:space="preserve">l Comune di </w:t>
      </w:r>
      <w:r>
        <w:rPr>
          <w:rFonts w:ascii="Century Gothic" w:hAnsi="Century Gothic" w:cs="Verdana"/>
          <w:sz w:val="20"/>
          <w:szCs w:val="20"/>
        </w:rPr>
        <w:t>…………………………………………………………………………………………………</w:t>
      </w:r>
      <w:proofErr w:type="gramStart"/>
      <w:r>
        <w:rPr>
          <w:rFonts w:ascii="Century Gothic" w:hAnsi="Century Gothic" w:cs="Verdana"/>
          <w:sz w:val="20"/>
          <w:szCs w:val="20"/>
        </w:rPr>
        <w:t>…….</w:t>
      </w:r>
      <w:proofErr w:type="gramEnd"/>
      <w:r>
        <w:rPr>
          <w:rFonts w:ascii="Century Gothic" w:hAnsi="Century Gothic" w:cs="Verdana"/>
          <w:sz w:val="20"/>
          <w:szCs w:val="20"/>
        </w:rPr>
        <w:t>.</w:t>
      </w:r>
    </w:p>
    <w:p w14:paraId="53128261" w14:textId="77777777" w:rsidR="00FB49A3" w:rsidRDefault="00FB49A3" w:rsidP="009D66F4">
      <w:pPr>
        <w:pStyle w:val="Rientrocorpodeltesto"/>
        <w:jc w:val="center"/>
        <w:rPr>
          <w:rFonts w:ascii="Century Gothic" w:hAnsi="Century Gothic" w:cs="Verdana"/>
          <w:b/>
          <w:sz w:val="22"/>
          <w:szCs w:val="22"/>
        </w:rPr>
      </w:pPr>
    </w:p>
    <w:p w14:paraId="6E4AFF26" w14:textId="77777777" w:rsidR="009C1C77" w:rsidRPr="00A76472" w:rsidRDefault="009C1C77" w:rsidP="009D66F4">
      <w:pPr>
        <w:pStyle w:val="Rientrocorpodeltesto"/>
        <w:jc w:val="center"/>
        <w:rPr>
          <w:rFonts w:ascii="Century Gothic" w:hAnsi="Century Gothic" w:cs="Verdana"/>
          <w:b/>
          <w:bCs/>
          <w:sz w:val="22"/>
          <w:szCs w:val="22"/>
        </w:rPr>
      </w:pPr>
      <w:r w:rsidRPr="00A76472">
        <w:rPr>
          <w:rFonts w:ascii="Century Gothic" w:hAnsi="Century Gothic" w:cs="Verdana"/>
          <w:b/>
          <w:sz w:val="22"/>
          <w:szCs w:val="22"/>
        </w:rPr>
        <w:t>CHIEDE</w:t>
      </w:r>
    </w:p>
    <w:p w14:paraId="62486C05" w14:textId="77777777" w:rsidR="009C1C77" w:rsidRDefault="009C1C77" w:rsidP="009C1C77">
      <w:pPr>
        <w:pStyle w:val="Rientrocorpodeltesto"/>
        <w:rPr>
          <w:rFonts w:ascii="Century Gothic" w:hAnsi="Century Gothic" w:cs="Verdana"/>
          <w:bCs/>
          <w:sz w:val="22"/>
          <w:szCs w:val="22"/>
        </w:rPr>
      </w:pPr>
    </w:p>
    <w:p w14:paraId="3D225A10" w14:textId="77777777" w:rsidR="009C1C77" w:rsidRPr="00A76472" w:rsidRDefault="0003637C" w:rsidP="007D22B2">
      <w:pPr>
        <w:pStyle w:val="Rientrocorpodeltesto"/>
        <w:spacing w:after="0" w:line="360" w:lineRule="auto"/>
        <w:ind w:left="0"/>
        <w:jc w:val="both"/>
        <w:rPr>
          <w:rFonts w:ascii="Century Gothic" w:hAnsi="Century Gothic" w:cs="Verdana"/>
          <w:sz w:val="22"/>
          <w:szCs w:val="22"/>
        </w:rPr>
      </w:pPr>
      <w:r>
        <w:rPr>
          <w:rFonts w:ascii="Century Gothic" w:hAnsi="Century Gothic" w:cs="Verdana"/>
          <w:sz w:val="20"/>
          <w:szCs w:val="20"/>
        </w:rPr>
        <w:t>I</w:t>
      </w:r>
      <w:r w:rsidRPr="00790D91">
        <w:rPr>
          <w:rFonts w:ascii="Century Gothic" w:hAnsi="Century Gothic" w:cs="Verdana"/>
          <w:sz w:val="20"/>
          <w:szCs w:val="20"/>
        </w:rPr>
        <w:t xml:space="preserve">l riconoscimento della titolarità della </w:t>
      </w:r>
      <w:r w:rsidR="007D22B2">
        <w:rPr>
          <w:rFonts w:ascii="Century Gothic" w:hAnsi="Century Gothic" w:cs="Verdana"/>
          <w:sz w:val="20"/>
          <w:szCs w:val="20"/>
        </w:rPr>
        <w:t xml:space="preserve">citata sede </w:t>
      </w:r>
      <w:r w:rsidRPr="00790D91">
        <w:rPr>
          <w:rFonts w:ascii="Century Gothic" w:hAnsi="Century Gothic" w:cs="Verdana"/>
          <w:sz w:val="20"/>
          <w:szCs w:val="20"/>
        </w:rPr>
        <w:t xml:space="preserve">e l’autorizzazione all’apertura </w:t>
      </w:r>
      <w:r>
        <w:rPr>
          <w:rFonts w:ascii="Century Gothic" w:hAnsi="Century Gothic" w:cs="Verdana"/>
          <w:sz w:val="20"/>
          <w:szCs w:val="20"/>
        </w:rPr>
        <w:t>de</w:t>
      </w:r>
      <w:r w:rsidRPr="00790D91">
        <w:rPr>
          <w:rFonts w:ascii="Century Gothic" w:hAnsi="Century Gothic" w:cs="Verdana"/>
          <w:sz w:val="20"/>
          <w:szCs w:val="20"/>
        </w:rPr>
        <w:t xml:space="preserve">ll’esercizio denominato </w:t>
      </w:r>
      <w:r w:rsidR="007D22B2">
        <w:rPr>
          <w:rFonts w:ascii="Century Gothic" w:hAnsi="Century Gothic" w:cs="Verdana"/>
          <w:sz w:val="20"/>
          <w:szCs w:val="20"/>
        </w:rPr>
        <w:t>………………………</w:t>
      </w:r>
      <w:proofErr w:type="gramStart"/>
      <w:r w:rsidR="007D22B2">
        <w:rPr>
          <w:rFonts w:ascii="Century Gothic" w:hAnsi="Century Gothic" w:cs="Verdana"/>
          <w:sz w:val="20"/>
          <w:szCs w:val="20"/>
        </w:rPr>
        <w:t>…….</w:t>
      </w:r>
      <w:proofErr w:type="gramEnd"/>
      <w:r w:rsidR="007D22B2">
        <w:rPr>
          <w:rFonts w:ascii="Century Gothic" w:hAnsi="Century Gothic" w:cs="Verdana"/>
          <w:sz w:val="20"/>
          <w:szCs w:val="20"/>
        </w:rPr>
        <w:t>.</w:t>
      </w:r>
      <w:r>
        <w:rPr>
          <w:rFonts w:ascii="Century Gothic" w:hAnsi="Century Gothic" w:cs="Verdana"/>
          <w:sz w:val="20"/>
          <w:szCs w:val="20"/>
        </w:rPr>
        <w:t xml:space="preserve">…………...……………….…………………………. </w:t>
      </w:r>
      <w:r w:rsidRPr="00790D91">
        <w:rPr>
          <w:rFonts w:ascii="Century Gothic" w:hAnsi="Century Gothic" w:cs="Verdana"/>
          <w:sz w:val="20"/>
          <w:szCs w:val="20"/>
        </w:rPr>
        <w:t>nei locali ubicati in via ………………………</w:t>
      </w:r>
      <w:r>
        <w:rPr>
          <w:rFonts w:ascii="Century Gothic" w:hAnsi="Century Gothic" w:cs="Verdana"/>
          <w:sz w:val="20"/>
          <w:szCs w:val="20"/>
        </w:rPr>
        <w:t>………………………</w:t>
      </w:r>
      <w:proofErr w:type="gramStart"/>
      <w:r>
        <w:rPr>
          <w:rFonts w:ascii="Century Gothic" w:hAnsi="Century Gothic" w:cs="Verdana"/>
          <w:sz w:val="20"/>
          <w:szCs w:val="20"/>
        </w:rPr>
        <w:t>…….</w:t>
      </w:r>
      <w:proofErr w:type="gramEnd"/>
      <w:r w:rsidRPr="00790D91">
        <w:rPr>
          <w:rFonts w:ascii="Century Gothic" w:hAnsi="Century Gothic" w:cs="Verdana"/>
          <w:sz w:val="20"/>
          <w:szCs w:val="20"/>
        </w:rPr>
        <w:t>…</w:t>
      </w:r>
      <w:r>
        <w:rPr>
          <w:rFonts w:ascii="Century Gothic" w:hAnsi="Century Gothic" w:cs="Verdana"/>
          <w:sz w:val="20"/>
          <w:szCs w:val="20"/>
        </w:rPr>
        <w:t>…………………….</w:t>
      </w:r>
      <w:r w:rsidRPr="00790D91">
        <w:rPr>
          <w:rFonts w:ascii="Century Gothic" w:hAnsi="Century Gothic" w:cs="Verdana"/>
          <w:sz w:val="20"/>
          <w:szCs w:val="20"/>
        </w:rPr>
        <w:t>………. n……</w:t>
      </w:r>
      <w:r>
        <w:rPr>
          <w:rFonts w:ascii="Century Gothic" w:hAnsi="Century Gothic" w:cs="Verdana"/>
          <w:sz w:val="20"/>
          <w:szCs w:val="20"/>
        </w:rPr>
        <w:t>...</w:t>
      </w:r>
      <w:r w:rsidRPr="00790D91">
        <w:rPr>
          <w:rFonts w:ascii="Century Gothic" w:hAnsi="Century Gothic" w:cs="Verdana"/>
          <w:sz w:val="20"/>
          <w:szCs w:val="20"/>
        </w:rPr>
        <w:t>….</w:t>
      </w:r>
    </w:p>
    <w:p w14:paraId="4101652C" w14:textId="77777777" w:rsidR="0003637C" w:rsidRDefault="0003637C" w:rsidP="0003637C">
      <w:pPr>
        <w:pStyle w:val="Corpotesto"/>
        <w:spacing w:line="360" w:lineRule="auto"/>
        <w:rPr>
          <w:rFonts w:ascii="Century Gothic" w:hAnsi="Century Gothic" w:cs="Verdana"/>
          <w:szCs w:val="20"/>
        </w:rPr>
      </w:pPr>
    </w:p>
    <w:p w14:paraId="7A3641AB" w14:textId="77777777" w:rsidR="0003637C" w:rsidRPr="00790D91" w:rsidRDefault="0003637C" w:rsidP="0003637C">
      <w:pPr>
        <w:pStyle w:val="Corpotesto"/>
        <w:spacing w:line="360" w:lineRule="auto"/>
        <w:rPr>
          <w:rFonts w:ascii="Century Gothic" w:hAnsi="Century Gothic" w:cs="Verdana"/>
          <w:szCs w:val="20"/>
        </w:rPr>
      </w:pPr>
      <w:r w:rsidRPr="00790D91">
        <w:rPr>
          <w:rFonts w:ascii="Century Gothic" w:hAnsi="Century Gothic" w:cs="Verdana"/>
          <w:szCs w:val="20"/>
        </w:rPr>
        <w:t xml:space="preserve">A tal fine </w:t>
      </w:r>
      <w:r>
        <w:rPr>
          <w:rFonts w:ascii="Century Gothic" w:hAnsi="Century Gothic" w:cs="Verdana"/>
          <w:szCs w:val="20"/>
        </w:rPr>
        <w:t xml:space="preserve">si </w:t>
      </w:r>
      <w:r w:rsidRPr="00790D91">
        <w:rPr>
          <w:rFonts w:ascii="Century Gothic" w:hAnsi="Century Gothic" w:cs="Verdana"/>
          <w:szCs w:val="20"/>
        </w:rPr>
        <w:t>allega la seguente documentazione:</w:t>
      </w:r>
    </w:p>
    <w:p w14:paraId="13C63BBC" w14:textId="77777777" w:rsidR="0003637C" w:rsidRDefault="0003637C" w:rsidP="26DECFEF">
      <w:pPr>
        <w:pStyle w:val="Paragrafoelenco"/>
        <w:numPr>
          <w:ilvl w:val="0"/>
          <w:numId w:val="1"/>
        </w:numPr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26DECFEF">
        <w:rPr>
          <w:rFonts w:ascii="Century Gothic" w:hAnsi="Century Gothic" w:cs="Verdana"/>
          <w:sz w:val="20"/>
          <w:szCs w:val="20"/>
        </w:rPr>
        <w:t>Planimetria dei locali datata e prodotta digitalmente da tecnico abilitato, in scala 1:100 con indicati i rapporti aero-illuminanti, le destinazioni d’uso dei singoli locali, le sezioni, le vie di fuga e l’accessibilità ai portatori di handicap;</w:t>
      </w:r>
    </w:p>
    <w:p w14:paraId="43514375" w14:textId="77777777" w:rsidR="0003637C" w:rsidRPr="00C9633E" w:rsidRDefault="0003637C" w:rsidP="26DECFEF">
      <w:pPr>
        <w:pStyle w:val="Paragrafoelenco"/>
        <w:numPr>
          <w:ilvl w:val="0"/>
          <w:numId w:val="1"/>
        </w:numPr>
        <w:tabs>
          <w:tab w:val="left" w:pos="1260"/>
        </w:tabs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26DECFEF">
        <w:rPr>
          <w:rFonts w:ascii="Century Gothic" w:hAnsi="Century Gothic" w:cs="Verdana"/>
          <w:sz w:val="20"/>
          <w:szCs w:val="20"/>
        </w:rPr>
        <w:t xml:space="preserve">Dichiarazione sostitutiva di atto notorio di assenza di situazioni di incompatibilità </w:t>
      </w:r>
      <w:r w:rsidRPr="26DECFEF">
        <w:rPr>
          <w:rFonts w:ascii="Century Gothic" w:hAnsi="Century Gothic" w:cs="Verdana"/>
          <w:i/>
          <w:iCs/>
          <w:sz w:val="20"/>
          <w:szCs w:val="20"/>
        </w:rPr>
        <w:t>(Allegato A);</w:t>
      </w:r>
    </w:p>
    <w:p w14:paraId="22F10B67" w14:textId="1952D26D" w:rsidR="0003637C" w:rsidRPr="00790D91" w:rsidRDefault="0003637C" w:rsidP="26DECFEF">
      <w:pPr>
        <w:numPr>
          <w:ilvl w:val="0"/>
          <w:numId w:val="1"/>
        </w:numPr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0BAAD480">
        <w:rPr>
          <w:rFonts w:ascii="Century Gothic" w:hAnsi="Century Gothic" w:cs="Verdana"/>
          <w:sz w:val="20"/>
          <w:szCs w:val="20"/>
        </w:rPr>
        <w:t xml:space="preserve">Dichiarazione sostitutiva di certificazione relativa ai requisiti richiesti per la titolarità e l’autorizzazione all’apertura </w:t>
      </w:r>
      <w:r w:rsidRPr="0BAAD480">
        <w:rPr>
          <w:rFonts w:ascii="Century Gothic" w:hAnsi="Century Gothic" w:cs="Verdana"/>
          <w:i/>
          <w:iCs/>
          <w:sz w:val="20"/>
          <w:szCs w:val="20"/>
        </w:rPr>
        <w:t>(Allegato B);</w:t>
      </w:r>
    </w:p>
    <w:p w14:paraId="00B77543" w14:textId="77777777" w:rsidR="0003637C" w:rsidRPr="00790D91" w:rsidRDefault="0003637C" w:rsidP="26DECFEF">
      <w:pPr>
        <w:numPr>
          <w:ilvl w:val="0"/>
          <w:numId w:val="1"/>
        </w:numPr>
        <w:tabs>
          <w:tab w:val="left" w:pos="1260"/>
        </w:tabs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26DECFEF">
        <w:rPr>
          <w:rFonts w:ascii="Century Gothic" w:hAnsi="Century Gothic" w:cs="Verdana"/>
          <w:sz w:val="20"/>
          <w:szCs w:val="20"/>
        </w:rPr>
        <w:t>Dichiarazione sostitutiva del certificato di iscrizione alla Camera di Commercio Industria Artigianato e Agricoltura</w:t>
      </w:r>
      <w:r w:rsidRPr="26DECFEF">
        <w:rPr>
          <w:rFonts w:ascii="Century Gothic" w:hAnsi="Century Gothic" w:cs="Verdana"/>
          <w:i/>
          <w:iCs/>
          <w:sz w:val="20"/>
          <w:szCs w:val="20"/>
        </w:rPr>
        <w:t xml:space="preserve"> (Allegato C)</w:t>
      </w:r>
      <w:r w:rsidR="00B9102D" w:rsidRPr="26DECFEF">
        <w:rPr>
          <w:rFonts w:ascii="Century Gothic" w:hAnsi="Century Gothic" w:cs="Verdana"/>
          <w:i/>
          <w:iCs/>
          <w:sz w:val="20"/>
          <w:szCs w:val="20"/>
        </w:rPr>
        <w:t xml:space="preserve"> (in alternativa copia della visura camerale)</w:t>
      </w:r>
      <w:r w:rsidRPr="26DECFEF">
        <w:rPr>
          <w:rFonts w:ascii="Century Gothic" w:hAnsi="Century Gothic" w:cs="Verdana"/>
          <w:i/>
          <w:iCs/>
          <w:sz w:val="20"/>
          <w:szCs w:val="20"/>
        </w:rPr>
        <w:t>;</w:t>
      </w:r>
    </w:p>
    <w:p w14:paraId="1388ED96" w14:textId="77777777" w:rsidR="0003637C" w:rsidRPr="00790D91" w:rsidRDefault="0003637C" w:rsidP="26DECFEF">
      <w:pPr>
        <w:numPr>
          <w:ilvl w:val="0"/>
          <w:numId w:val="1"/>
        </w:numPr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26DECFEF">
        <w:rPr>
          <w:rFonts w:ascii="Century Gothic" w:hAnsi="Century Gothic" w:cs="Verdana"/>
          <w:sz w:val="20"/>
          <w:szCs w:val="20"/>
        </w:rPr>
        <w:t xml:space="preserve">Dichiarazione del titolare relativa alla collocazione della farmacia </w:t>
      </w:r>
      <w:r w:rsidRPr="26DECFEF">
        <w:rPr>
          <w:rFonts w:ascii="Century Gothic" w:hAnsi="Century Gothic" w:cs="Verdana"/>
          <w:i/>
          <w:iCs/>
          <w:sz w:val="20"/>
          <w:szCs w:val="20"/>
        </w:rPr>
        <w:t>(Allegato D);</w:t>
      </w:r>
    </w:p>
    <w:p w14:paraId="3300BFF5" w14:textId="77777777" w:rsidR="0003637C" w:rsidRPr="00C9633E" w:rsidRDefault="0003637C" w:rsidP="26DECFEF">
      <w:pPr>
        <w:numPr>
          <w:ilvl w:val="0"/>
          <w:numId w:val="1"/>
        </w:numPr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26DECFEF">
        <w:rPr>
          <w:rFonts w:ascii="Century Gothic" w:hAnsi="Century Gothic" w:cs="Verdana"/>
          <w:sz w:val="20"/>
          <w:szCs w:val="20"/>
        </w:rPr>
        <w:t xml:space="preserve">Dichiarazione dell’orario previsto di apertura </w:t>
      </w:r>
      <w:r w:rsidRPr="26DECFEF">
        <w:rPr>
          <w:rFonts w:ascii="Century Gothic" w:hAnsi="Century Gothic" w:cs="Verdana"/>
          <w:i/>
          <w:iCs/>
          <w:sz w:val="20"/>
          <w:szCs w:val="20"/>
        </w:rPr>
        <w:t>(Allegato E);</w:t>
      </w:r>
    </w:p>
    <w:p w14:paraId="115D3EE3" w14:textId="77777777" w:rsidR="00D97875" w:rsidRPr="00D97875" w:rsidRDefault="00D97875" w:rsidP="26DECFEF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794" w:hanging="397"/>
        <w:jc w:val="both"/>
        <w:rPr>
          <w:rFonts w:ascii="Century Gothic" w:hAnsi="Century Gothic" w:cs="Calibri"/>
          <w:sz w:val="20"/>
          <w:szCs w:val="20"/>
        </w:rPr>
      </w:pPr>
      <w:r w:rsidRPr="26DECFEF">
        <w:rPr>
          <w:rFonts w:ascii="Century Gothic" w:hAnsi="Century Gothic" w:cs="Verdana"/>
          <w:sz w:val="20"/>
          <w:szCs w:val="20"/>
        </w:rPr>
        <w:t xml:space="preserve">Richiesta vidimazione registro stupefacenti </w:t>
      </w:r>
      <w:r w:rsidRPr="26DECFEF">
        <w:rPr>
          <w:rFonts w:ascii="Century Gothic" w:hAnsi="Century Gothic" w:cs="Verdana"/>
          <w:i/>
          <w:iCs/>
          <w:sz w:val="20"/>
          <w:szCs w:val="20"/>
        </w:rPr>
        <w:t>(Allegato F);</w:t>
      </w:r>
    </w:p>
    <w:p w14:paraId="3E9E0318" w14:textId="70BBD770" w:rsidR="00537CA9" w:rsidRPr="00A81F4D" w:rsidRDefault="0003637C" w:rsidP="00A81F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794" w:hanging="39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26DECFEF">
        <w:rPr>
          <w:rFonts w:ascii="Century Gothic" w:hAnsi="Century Gothic" w:cs="Calibri"/>
          <w:sz w:val="20"/>
          <w:szCs w:val="20"/>
        </w:rPr>
        <w:t xml:space="preserve">Ricevuta di versamento </w:t>
      </w:r>
      <w:r w:rsidR="0D60CC81" w:rsidRPr="26DECFEF">
        <w:rPr>
          <w:rFonts w:ascii="Century Gothic" w:hAnsi="Century Gothic" w:cs="Calibri"/>
          <w:sz w:val="20"/>
          <w:szCs w:val="20"/>
        </w:rPr>
        <w:t xml:space="preserve">telematica tramite bollettino </w:t>
      </w:r>
      <w:proofErr w:type="spellStart"/>
      <w:r w:rsidR="0D60CC81" w:rsidRPr="26DECFEF">
        <w:rPr>
          <w:rFonts w:ascii="Century Gothic" w:hAnsi="Century Gothic" w:cs="Calibri"/>
          <w:sz w:val="20"/>
          <w:szCs w:val="20"/>
        </w:rPr>
        <w:t>PagoPA</w:t>
      </w:r>
      <w:proofErr w:type="spellEnd"/>
      <w:r w:rsidR="0D60CC81" w:rsidRPr="26DECFEF">
        <w:rPr>
          <w:rFonts w:ascii="Century Gothic" w:hAnsi="Century Gothic" w:cs="Calibri"/>
          <w:sz w:val="20"/>
          <w:szCs w:val="20"/>
        </w:rPr>
        <w:t xml:space="preserve"> </w:t>
      </w:r>
      <w:hyperlink r:id="rId11">
        <w:r w:rsidR="0D60CC81" w:rsidRPr="26DECFEF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https://pagamentinlombardia.servizirl.it/pa/public/richiestaPagamentoSpontaneo.html?codTipo=RL_GSAT_RILASCIO</w:t>
        </w:r>
      </w:hyperlink>
    </w:p>
    <w:p w14:paraId="3AA5C5E7" w14:textId="77777777" w:rsidR="0003637C" w:rsidRPr="00D97875" w:rsidRDefault="0003637C" w:rsidP="00D97875">
      <w:pPr>
        <w:pStyle w:val="Paragrafoelenco"/>
        <w:numPr>
          <w:ilvl w:val="0"/>
          <w:numId w:val="39"/>
        </w:numPr>
        <w:suppressAutoHyphens/>
        <w:ind w:left="794" w:hanging="397"/>
        <w:jc w:val="both"/>
        <w:rPr>
          <w:rFonts w:ascii="Century Gothic" w:hAnsi="Century Gothic" w:cs="Verdana"/>
          <w:sz w:val="20"/>
          <w:szCs w:val="20"/>
        </w:rPr>
      </w:pPr>
      <w:r w:rsidRPr="00D97875">
        <w:rPr>
          <w:rFonts w:ascii="Century Gothic" w:hAnsi="Century Gothic" w:cs="Verdana"/>
          <w:sz w:val="20"/>
          <w:szCs w:val="20"/>
        </w:rPr>
        <w:t>Copia documento d'identità valido e codice fiscale.</w:t>
      </w:r>
    </w:p>
    <w:p w14:paraId="4B99056E" w14:textId="77777777" w:rsidR="0003637C" w:rsidRDefault="0003637C" w:rsidP="0003637C">
      <w:pPr>
        <w:jc w:val="both"/>
        <w:rPr>
          <w:rFonts w:ascii="Century Gothic" w:hAnsi="Century Gothic" w:cs="Verdana"/>
          <w:sz w:val="20"/>
          <w:szCs w:val="20"/>
        </w:rPr>
      </w:pPr>
    </w:p>
    <w:p w14:paraId="660365C5" w14:textId="57889A86" w:rsidR="0003637C" w:rsidRDefault="001E4CF1" w:rsidP="001E4CF1">
      <w:pPr>
        <w:jc w:val="both"/>
        <w:rPr>
          <w:rFonts w:ascii="Century Gothic" w:hAnsi="Century Gothic" w:cs="Verdana"/>
          <w:sz w:val="20"/>
          <w:szCs w:val="20"/>
        </w:rPr>
      </w:pPr>
      <w:r w:rsidRPr="0BAAD480">
        <w:rPr>
          <w:rFonts w:ascii="Century Gothic" w:hAnsi="Century Gothic" w:cs="Verdana"/>
          <w:b/>
          <w:bCs/>
          <w:sz w:val="20"/>
          <w:szCs w:val="20"/>
        </w:rPr>
        <w:t xml:space="preserve">N.B.: la documentazione relativa alla parte edilizia, a discrezione dell’UOC Igiene e </w:t>
      </w:r>
      <w:r w:rsidR="250244D5" w:rsidRPr="0BAAD480">
        <w:rPr>
          <w:rFonts w:ascii="Century Gothic" w:hAnsi="Century Gothic" w:cs="Verdana"/>
          <w:b/>
          <w:bCs/>
          <w:sz w:val="20"/>
          <w:szCs w:val="20"/>
        </w:rPr>
        <w:t>Sanità Pubblica</w:t>
      </w:r>
      <w:r w:rsidRPr="0BAAD480">
        <w:rPr>
          <w:rFonts w:ascii="Century Gothic" w:hAnsi="Century Gothic" w:cs="Verdana"/>
          <w:b/>
          <w:bCs/>
          <w:sz w:val="20"/>
          <w:szCs w:val="20"/>
        </w:rPr>
        <w:t xml:space="preserve"> dell’ATS competente per territorio, potrebbe essere soggetta ad integrazione con ulteriore documentazione in quanto</w:t>
      </w:r>
      <w:r w:rsidRPr="0BAAD480">
        <w:rPr>
          <w:rFonts w:ascii="Century Gothic" w:hAnsi="Century Gothic" w:cs="CenturyGothic"/>
          <w:b/>
          <w:bCs/>
          <w:sz w:val="20"/>
          <w:szCs w:val="20"/>
        </w:rPr>
        <w:t xml:space="preserve"> la stessa sarà relazionata alla tipologia di attività oggetto di richiesta di</w:t>
      </w:r>
      <w:r w:rsidR="243EE4B6" w:rsidRPr="0BAAD480">
        <w:rPr>
          <w:rFonts w:ascii="Century Gothic" w:hAnsi="Century Gothic" w:cs="CenturyGothic"/>
          <w:b/>
          <w:bCs/>
          <w:sz w:val="20"/>
          <w:szCs w:val="20"/>
        </w:rPr>
        <w:t xml:space="preserve"> </w:t>
      </w:r>
      <w:r w:rsidRPr="0BAAD480">
        <w:rPr>
          <w:rFonts w:ascii="Century Gothic" w:hAnsi="Century Gothic" w:cs="CenturyGothic"/>
          <w:b/>
          <w:bCs/>
          <w:sz w:val="20"/>
          <w:szCs w:val="20"/>
        </w:rPr>
        <w:t>valutazione</w:t>
      </w:r>
    </w:p>
    <w:p w14:paraId="1299C43A" w14:textId="77777777" w:rsidR="001E4CF1" w:rsidRDefault="001E4CF1" w:rsidP="0003637C">
      <w:pPr>
        <w:jc w:val="both"/>
        <w:rPr>
          <w:rFonts w:ascii="Century Gothic" w:hAnsi="Century Gothic" w:cs="Verdana"/>
          <w:sz w:val="20"/>
          <w:szCs w:val="20"/>
        </w:rPr>
      </w:pPr>
    </w:p>
    <w:p w14:paraId="4DDBEF00" w14:textId="77777777" w:rsidR="0003637C" w:rsidRPr="00790D91" w:rsidRDefault="0003637C" w:rsidP="0003637C">
      <w:pPr>
        <w:jc w:val="both"/>
        <w:rPr>
          <w:rFonts w:ascii="Century Gothic" w:hAnsi="Century Gothic" w:cs="Verdana"/>
          <w:sz w:val="20"/>
          <w:szCs w:val="20"/>
        </w:rPr>
      </w:pPr>
    </w:p>
    <w:p w14:paraId="56478B7F" w14:textId="77777777" w:rsidR="009C1C77" w:rsidRPr="00790D91" w:rsidRDefault="0003637C" w:rsidP="0003637C">
      <w:pPr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Il/La </w:t>
      </w:r>
      <w:r w:rsidRPr="00790D91">
        <w:rPr>
          <w:rFonts w:ascii="Century Gothic" w:hAnsi="Century Gothic" w:cs="Verdana"/>
          <w:sz w:val="20"/>
          <w:szCs w:val="20"/>
        </w:rPr>
        <w:t>sottoscritt</w:t>
      </w:r>
      <w:r>
        <w:rPr>
          <w:rFonts w:ascii="Century Gothic" w:hAnsi="Century Gothic" w:cs="Verdana"/>
          <w:sz w:val="20"/>
          <w:szCs w:val="20"/>
        </w:rPr>
        <w:t>o/a</w:t>
      </w:r>
      <w:r w:rsidRPr="00790D91">
        <w:rPr>
          <w:rFonts w:ascii="Century Gothic" w:hAnsi="Century Gothic" w:cs="Verdana"/>
          <w:sz w:val="20"/>
          <w:szCs w:val="20"/>
        </w:rPr>
        <w:t xml:space="preserve"> si impegna</w:t>
      </w:r>
      <w:r>
        <w:rPr>
          <w:rFonts w:ascii="Century Gothic" w:hAnsi="Century Gothic" w:cs="Verdana"/>
          <w:sz w:val="20"/>
          <w:szCs w:val="20"/>
        </w:rPr>
        <w:t>,</w:t>
      </w:r>
      <w:r w:rsidRPr="00790D91">
        <w:rPr>
          <w:rFonts w:ascii="Century Gothic" w:hAnsi="Century Gothic" w:cs="Verdana"/>
          <w:sz w:val="20"/>
          <w:szCs w:val="20"/>
        </w:rPr>
        <w:t xml:space="preserve"> inoltre, al fine di consentire a codest</w:t>
      </w:r>
      <w:r>
        <w:rPr>
          <w:rFonts w:ascii="Century Gothic" w:hAnsi="Century Gothic" w:cs="Verdana"/>
          <w:sz w:val="20"/>
          <w:szCs w:val="20"/>
        </w:rPr>
        <w:t>a</w:t>
      </w:r>
      <w:r w:rsidRPr="00790D91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>UOS</w:t>
      </w:r>
      <w:r w:rsidRPr="00790D91">
        <w:rPr>
          <w:rFonts w:ascii="Century Gothic" w:hAnsi="Century Gothic" w:cs="Verdana"/>
          <w:sz w:val="20"/>
          <w:szCs w:val="20"/>
        </w:rPr>
        <w:t xml:space="preserve"> l’espletamento dell’istruttoria necessaria al rilascio dell’autorizzazione, </w:t>
      </w:r>
      <w:r w:rsidR="007D22B2">
        <w:rPr>
          <w:rFonts w:ascii="Century Gothic" w:hAnsi="Century Gothic" w:cs="Verdana"/>
          <w:sz w:val="20"/>
          <w:szCs w:val="20"/>
        </w:rPr>
        <w:t xml:space="preserve">qualora non fossero già disponibili, </w:t>
      </w:r>
      <w:r w:rsidRPr="00790D91">
        <w:rPr>
          <w:rFonts w:ascii="Century Gothic" w:hAnsi="Century Gothic" w:cs="Verdana"/>
          <w:sz w:val="20"/>
          <w:szCs w:val="20"/>
        </w:rPr>
        <w:t xml:space="preserve">a trasmettere la </w:t>
      </w:r>
      <w:r w:rsidRPr="00790D91">
        <w:rPr>
          <w:rFonts w:ascii="Century Gothic" w:hAnsi="Century Gothic" w:cs="Verdana"/>
          <w:b/>
          <w:bCs/>
          <w:sz w:val="20"/>
          <w:szCs w:val="20"/>
        </w:rPr>
        <w:t>comunicazione di disponibilità dei locali per l'ispezione preventiva</w:t>
      </w:r>
      <w:r w:rsidRPr="00790D91">
        <w:rPr>
          <w:rFonts w:ascii="Century Gothic" w:hAnsi="Century Gothic" w:cs="Verdana"/>
          <w:sz w:val="20"/>
          <w:szCs w:val="20"/>
        </w:rPr>
        <w:t xml:space="preserve"> </w:t>
      </w:r>
      <w:r w:rsidRPr="00790D91">
        <w:rPr>
          <w:rFonts w:ascii="Century Gothic" w:hAnsi="Century Gothic" w:cs="Verdana"/>
          <w:i/>
          <w:sz w:val="20"/>
          <w:szCs w:val="20"/>
        </w:rPr>
        <w:t>(</w:t>
      </w:r>
      <w:r>
        <w:rPr>
          <w:rFonts w:ascii="Century Gothic" w:hAnsi="Century Gothic" w:cs="Verdana"/>
          <w:i/>
          <w:sz w:val="20"/>
          <w:szCs w:val="20"/>
        </w:rPr>
        <w:t>Allegato G</w:t>
      </w:r>
      <w:r w:rsidRPr="00790D91">
        <w:rPr>
          <w:rFonts w:ascii="Century Gothic" w:hAnsi="Century Gothic" w:cs="Verdana"/>
          <w:i/>
          <w:iCs/>
          <w:sz w:val="20"/>
          <w:szCs w:val="20"/>
        </w:rPr>
        <w:t>)</w:t>
      </w:r>
      <w:r w:rsidRPr="00790D91">
        <w:rPr>
          <w:rFonts w:ascii="Century Gothic" w:hAnsi="Century Gothic" w:cs="Verdana"/>
          <w:i/>
          <w:sz w:val="20"/>
          <w:szCs w:val="20"/>
        </w:rPr>
        <w:t xml:space="preserve">, </w:t>
      </w:r>
      <w:r w:rsidRPr="00790D91">
        <w:rPr>
          <w:rFonts w:ascii="Century Gothic" w:hAnsi="Century Gothic" w:cs="Verdana"/>
          <w:sz w:val="20"/>
          <w:szCs w:val="20"/>
        </w:rPr>
        <w:t>con la documentazione indicata nel modulo.</w:t>
      </w:r>
    </w:p>
    <w:p w14:paraId="3461D779" w14:textId="77777777" w:rsidR="009C1C77" w:rsidRDefault="009C1C77" w:rsidP="009C1C77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CF2D8B6" w14:textId="77777777" w:rsidR="007E2B0A" w:rsidRDefault="007E2B0A" w:rsidP="009C1C77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0FB78278" w14:textId="77777777" w:rsidR="00FB21CE" w:rsidRDefault="00FB21CE" w:rsidP="009C1C77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1FC39945" w14:textId="77777777" w:rsidR="007E2B0A" w:rsidRPr="00790D91" w:rsidRDefault="007E2B0A" w:rsidP="009C1C77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07D56708" w14:textId="77777777" w:rsidR="009C1C77" w:rsidRPr="00790D91" w:rsidRDefault="007E2B0A" w:rsidP="009C1C77">
      <w:pPr>
        <w:jc w:val="both"/>
        <w:rPr>
          <w:rFonts w:ascii="Century Gothic" w:hAnsi="Century Gothic" w:cs="Verdana"/>
          <w:i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…………</w:t>
      </w:r>
      <w:r w:rsidR="00D97875">
        <w:rPr>
          <w:rFonts w:ascii="Century Gothic" w:hAnsi="Century Gothic" w:cs="Verdana"/>
          <w:sz w:val="20"/>
          <w:szCs w:val="20"/>
        </w:rPr>
        <w:t>…………………</w:t>
      </w:r>
      <w:r>
        <w:rPr>
          <w:rFonts w:ascii="Century Gothic" w:hAnsi="Century Gothic" w:cs="Verdana"/>
          <w:sz w:val="20"/>
          <w:szCs w:val="20"/>
        </w:rPr>
        <w:t>…</w:t>
      </w:r>
      <w:r w:rsidR="009C1C77" w:rsidRPr="00790D91">
        <w:rPr>
          <w:rFonts w:ascii="Century Gothic" w:hAnsi="Century Gothic" w:cs="Verdana"/>
          <w:sz w:val="20"/>
          <w:szCs w:val="20"/>
        </w:rPr>
        <w:t>…………………, …………</w:t>
      </w:r>
      <w:r w:rsidR="00D97875">
        <w:rPr>
          <w:rFonts w:ascii="Century Gothic" w:hAnsi="Century Gothic" w:cs="Verdana"/>
          <w:sz w:val="20"/>
          <w:szCs w:val="20"/>
        </w:rPr>
        <w:t>……………</w:t>
      </w:r>
      <w:r w:rsidR="009C1C77" w:rsidRPr="00790D91">
        <w:rPr>
          <w:rFonts w:ascii="Century Gothic" w:hAnsi="Century Gothic" w:cs="Verdana"/>
          <w:sz w:val="20"/>
          <w:szCs w:val="20"/>
        </w:rPr>
        <w:t>……….</w:t>
      </w:r>
    </w:p>
    <w:p w14:paraId="32181323" w14:textId="77777777" w:rsidR="009C1C77" w:rsidRPr="00790D91" w:rsidRDefault="009C1C77" w:rsidP="009C1C77">
      <w:pPr>
        <w:jc w:val="both"/>
        <w:rPr>
          <w:rFonts w:ascii="Century Gothic" w:hAnsi="Century Gothic" w:cs="Verdana"/>
          <w:i/>
          <w:sz w:val="20"/>
          <w:szCs w:val="20"/>
        </w:rPr>
      </w:pPr>
      <w:r w:rsidRPr="00790D91">
        <w:rPr>
          <w:rFonts w:ascii="Century Gothic" w:hAnsi="Century Gothic" w:cs="Verdana"/>
          <w:i/>
          <w:sz w:val="20"/>
          <w:szCs w:val="20"/>
        </w:rPr>
        <w:t xml:space="preserve">                 (</w:t>
      </w:r>
      <w:proofErr w:type="gramStart"/>
      <w:r w:rsidRPr="00790D91">
        <w:rPr>
          <w:rFonts w:ascii="Century Gothic" w:hAnsi="Century Gothic" w:cs="Verdana"/>
          <w:i/>
          <w:sz w:val="20"/>
          <w:szCs w:val="20"/>
        </w:rPr>
        <w:t xml:space="preserve">luogo)   </w:t>
      </w:r>
      <w:proofErr w:type="gramEnd"/>
      <w:r w:rsidRPr="00790D91">
        <w:rPr>
          <w:rFonts w:ascii="Century Gothic" w:hAnsi="Century Gothic" w:cs="Verdana"/>
          <w:i/>
          <w:sz w:val="20"/>
          <w:szCs w:val="20"/>
        </w:rPr>
        <w:t xml:space="preserve">                 </w:t>
      </w:r>
      <w:r w:rsidR="00D97875">
        <w:rPr>
          <w:rFonts w:ascii="Century Gothic" w:hAnsi="Century Gothic" w:cs="Verdana"/>
          <w:i/>
          <w:sz w:val="20"/>
          <w:szCs w:val="20"/>
        </w:rPr>
        <w:tab/>
      </w:r>
      <w:r w:rsidR="00D97875">
        <w:rPr>
          <w:rFonts w:ascii="Century Gothic" w:hAnsi="Century Gothic" w:cs="Verdana"/>
          <w:i/>
          <w:sz w:val="20"/>
          <w:szCs w:val="20"/>
        </w:rPr>
        <w:tab/>
      </w:r>
      <w:r w:rsidR="00D97875">
        <w:rPr>
          <w:rFonts w:ascii="Century Gothic" w:hAnsi="Century Gothic" w:cs="Verdana"/>
          <w:i/>
          <w:sz w:val="20"/>
          <w:szCs w:val="20"/>
        </w:rPr>
        <w:tab/>
      </w:r>
      <w:r w:rsidRPr="00790D91">
        <w:rPr>
          <w:rFonts w:ascii="Century Gothic" w:hAnsi="Century Gothic" w:cs="Verdana"/>
          <w:i/>
          <w:sz w:val="20"/>
          <w:szCs w:val="20"/>
        </w:rPr>
        <w:t>(data)</w:t>
      </w:r>
    </w:p>
    <w:p w14:paraId="0562CB0E" w14:textId="77777777" w:rsidR="009C1C77" w:rsidRPr="00790D91" w:rsidRDefault="009C1C77" w:rsidP="009C1C77">
      <w:pPr>
        <w:jc w:val="both"/>
        <w:rPr>
          <w:rFonts w:ascii="Century Gothic" w:hAnsi="Century Gothic" w:cs="Verdana"/>
          <w:sz w:val="20"/>
          <w:szCs w:val="20"/>
        </w:rPr>
      </w:pPr>
    </w:p>
    <w:p w14:paraId="34CE0A41" w14:textId="77777777" w:rsidR="007E2B0A" w:rsidRDefault="007E2B0A" w:rsidP="009C1C77">
      <w:pPr>
        <w:jc w:val="right"/>
        <w:rPr>
          <w:rFonts w:ascii="Century Gothic" w:hAnsi="Century Gothic" w:cs="Verdana"/>
          <w:sz w:val="20"/>
          <w:szCs w:val="20"/>
        </w:rPr>
      </w:pPr>
    </w:p>
    <w:p w14:paraId="62EBF3C5" w14:textId="77777777" w:rsidR="007E2B0A" w:rsidRDefault="007E2B0A" w:rsidP="009C1C77">
      <w:pPr>
        <w:jc w:val="right"/>
        <w:rPr>
          <w:rFonts w:ascii="Century Gothic" w:hAnsi="Century Gothic" w:cs="Verdana"/>
          <w:sz w:val="20"/>
          <w:szCs w:val="20"/>
        </w:rPr>
      </w:pPr>
    </w:p>
    <w:p w14:paraId="19D4AC69" w14:textId="77777777" w:rsidR="009C1C77" w:rsidRPr="00790D91" w:rsidRDefault="009C1C77" w:rsidP="009C1C77">
      <w:pPr>
        <w:jc w:val="right"/>
        <w:rPr>
          <w:rFonts w:ascii="Century Gothic" w:hAnsi="Century Gothic" w:cs="Verdana"/>
          <w:i/>
          <w:sz w:val="20"/>
          <w:szCs w:val="20"/>
        </w:rPr>
      </w:pPr>
      <w:r w:rsidRPr="00790D91">
        <w:rPr>
          <w:rFonts w:ascii="Century Gothic" w:hAnsi="Century Gothic" w:cs="Verdana"/>
          <w:sz w:val="20"/>
          <w:szCs w:val="20"/>
        </w:rPr>
        <w:t>………………………………………………………………….</w:t>
      </w:r>
    </w:p>
    <w:p w14:paraId="3AF3C3C1" w14:textId="77777777" w:rsidR="009C1C77" w:rsidRPr="00790D91" w:rsidRDefault="009C1C77" w:rsidP="009C1C77">
      <w:pPr>
        <w:jc w:val="both"/>
        <w:rPr>
          <w:rFonts w:ascii="Century Gothic" w:hAnsi="Century Gothic" w:cs="Verdana"/>
          <w:i/>
          <w:sz w:val="20"/>
          <w:szCs w:val="20"/>
        </w:rPr>
      </w:pPr>
      <w:r w:rsidRPr="00790D91">
        <w:rPr>
          <w:rFonts w:ascii="Century Gothic" w:hAnsi="Century Gothic" w:cs="Verdana"/>
          <w:i/>
          <w:sz w:val="20"/>
          <w:szCs w:val="20"/>
        </w:rPr>
        <w:t xml:space="preserve">                                                                                                                      (</w:t>
      </w:r>
      <w:proofErr w:type="gramStart"/>
      <w:r w:rsidRPr="00790D91">
        <w:rPr>
          <w:rFonts w:ascii="Century Gothic" w:hAnsi="Century Gothic" w:cs="Verdana"/>
          <w:i/>
          <w:sz w:val="20"/>
          <w:szCs w:val="20"/>
        </w:rPr>
        <w:t>firma</w:t>
      </w:r>
      <w:r w:rsidR="00FB21CE">
        <w:rPr>
          <w:rFonts w:ascii="Century Gothic" w:hAnsi="Century Gothic" w:cs="Verdana"/>
          <w:i/>
          <w:sz w:val="20"/>
          <w:szCs w:val="20"/>
        </w:rPr>
        <w:t xml:space="preserve"> </w:t>
      </w:r>
      <w:r w:rsidRPr="00790D91">
        <w:rPr>
          <w:rFonts w:ascii="Century Gothic" w:hAnsi="Century Gothic" w:cs="Verdana"/>
          <w:i/>
          <w:sz w:val="20"/>
          <w:szCs w:val="20"/>
        </w:rPr>
        <w:t>)</w:t>
      </w:r>
      <w:proofErr w:type="gramEnd"/>
    </w:p>
    <w:p w14:paraId="6D98A12B" w14:textId="77777777" w:rsidR="009C1C77" w:rsidRPr="00790D91" w:rsidRDefault="009C1C77" w:rsidP="009C1C77">
      <w:pPr>
        <w:jc w:val="both"/>
        <w:rPr>
          <w:rFonts w:ascii="Century Gothic" w:hAnsi="Century Gothic" w:cs="Trebuchet MS"/>
          <w:i/>
          <w:sz w:val="20"/>
          <w:szCs w:val="20"/>
        </w:rPr>
      </w:pPr>
    </w:p>
    <w:p w14:paraId="2946DB82" w14:textId="77777777" w:rsidR="009C1C77" w:rsidRDefault="009C1C77" w:rsidP="009C1C77">
      <w:pPr>
        <w:jc w:val="both"/>
        <w:rPr>
          <w:rFonts w:ascii="Century Gothic" w:hAnsi="Century Gothic" w:cs="Trebuchet MS"/>
          <w:sz w:val="20"/>
          <w:szCs w:val="20"/>
        </w:rPr>
      </w:pPr>
    </w:p>
    <w:p w14:paraId="5997CC1D" w14:textId="77777777" w:rsidR="00D97875" w:rsidRDefault="00D97875" w:rsidP="009C1C77">
      <w:pPr>
        <w:jc w:val="both"/>
        <w:rPr>
          <w:rFonts w:ascii="Century Gothic" w:hAnsi="Century Gothic" w:cs="Trebuchet MS"/>
          <w:sz w:val="20"/>
          <w:szCs w:val="20"/>
        </w:rPr>
      </w:pPr>
    </w:p>
    <w:p w14:paraId="110FFD37" w14:textId="77777777" w:rsidR="00D97875" w:rsidRDefault="00D97875" w:rsidP="009C1C77">
      <w:pPr>
        <w:jc w:val="both"/>
        <w:rPr>
          <w:rFonts w:ascii="Century Gothic" w:hAnsi="Century Gothic" w:cs="Trebuchet MS"/>
          <w:sz w:val="20"/>
          <w:szCs w:val="20"/>
        </w:rPr>
      </w:pPr>
    </w:p>
    <w:p w14:paraId="6B699379" w14:textId="77777777" w:rsidR="00D97875" w:rsidRPr="00790D91" w:rsidRDefault="00D97875" w:rsidP="009C1C77">
      <w:pPr>
        <w:jc w:val="both"/>
        <w:rPr>
          <w:rFonts w:ascii="Century Gothic" w:hAnsi="Century Gothic" w:cs="Trebuchet MS"/>
          <w:sz w:val="20"/>
          <w:szCs w:val="20"/>
        </w:rPr>
      </w:pPr>
    </w:p>
    <w:p w14:paraId="1CF4E404" w14:textId="77777777" w:rsidR="00896B49" w:rsidRDefault="00896B49" w:rsidP="00896B49">
      <w:pPr>
        <w:pStyle w:val="Corpodeltesto21"/>
        <w:rPr>
          <w:rFonts w:ascii="Century Gothic" w:hAnsi="Century Gothic"/>
          <w:sz w:val="20"/>
          <w:szCs w:val="20"/>
        </w:rPr>
      </w:pPr>
    </w:p>
    <w:p w14:paraId="1ECF2988" w14:textId="228D2C9A" w:rsidR="00896B49" w:rsidRPr="00896B49" w:rsidRDefault="00896B49" w:rsidP="00896B49">
      <w:pPr>
        <w:pStyle w:val="Corpodeltesto21"/>
        <w:rPr>
          <w:rFonts w:ascii="Century Gothic" w:hAnsi="Century Gothic"/>
          <w:sz w:val="20"/>
          <w:szCs w:val="20"/>
        </w:rPr>
      </w:pPr>
      <w:r w:rsidRPr="00896B49">
        <w:rPr>
          <w:rFonts w:ascii="Century Gothic" w:hAnsi="Century Gothic"/>
          <w:sz w:val="20"/>
          <w:szCs w:val="20"/>
        </w:rPr>
        <w:t xml:space="preserve">Dichiara, altresì, di essere informato che, ai sensi e per gli effetti del </w:t>
      </w:r>
      <w:bookmarkStart w:id="1" w:name="_Hlk71713803"/>
      <w:r w:rsidRPr="00896B49">
        <w:rPr>
          <w:rFonts w:ascii="Century Gothic" w:hAnsi="Century Gothic"/>
          <w:sz w:val="20"/>
          <w:szCs w:val="20"/>
        </w:rPr>
        <w:t>Regolamento Ue 2016/679</w:t>
      </w:r>
      <w:bookmarkEnd w:id="1"/>
      <w:r w:rsidRPr="00896B49">
        <w:rPr>
          <w:rFonts w:ascii="Century Gothic" w:hAnsi="Century Gothic"/>
          <w:sz w:val="20"/>
          <w:szCs w:val="20"/>
        </w:rPr>
        <w:t xml:space="preserve">, i dati personali raccolti saranno trattati, anche con strumenti informatici, esclusivamente nell’ambito del procedimento per il quale la presente dichiarazione viene resa e di acconsentire al trattamento degli stessi da parte di </w:t>
      </w:r>
      <w:r>
        <w:rPr>
          <w:rFonts w:ascii="Century Gothic" w:hAnsi="Century Gothic"/>
          <w:sz w:val="20"/>
          <w:szCs w:val="20"/>
        </w:rPr>
        <w:t>ATS della Città Metropolitana di Milano.</w:t>
      </w:r>
    </w:p>
    <w:p w14:paraId="3FE9F23F" w14:textId="59FCC26A" w:rsidR="009C1C77" w:rsidRPr="00896B49" w:rsidRDefault="009C1C77" w:rsidP="00896B49">
      <w:pPr>
        <w:pStyle w:val="Corpodeltesto21"/>
        <w:rPr>
          <w:rFonts w:ascii="Century Gothic" w:hAnsi="Century Gothic"/>
          <w:sz w:val="20"/>
          <w:szCs w:val="20"/>
        </w:rPr>
      </w:pPr>
    </w:p>
    <w:p w14:paraId="61CDCEAD" w14:textId="24C0C41A" w:rsidR="007E2B0A" w:rsidRDefault="007E2B0A" w:rsidP="009C1C77">
      <w:pPr>
        <w:jc w:val="right"/>
        <w:rPr>
          <w:rFonts w:ascii="Century Gothic" w:hAnsi="Century Gothic" w:cs="Verdana"/>
          <w:sz w:val="20"/>
          <w:szCs w:val="20"/>
        </w:rPr>
      </w:pPr>
    </w:p>
    <w:p w14:paraId="6BB9E253" w14:textId="77777777" w:rsidR="007E2B0A" w:rsidRDefault="007E2B0A" w:rsidP="009C1C77">
      <w:pPr>
        <w:jc w:val="right"/>
        <w:rPr>
          <w:rFonts w:ascii="Century Gothic" w:hAnsi="Century Gothic" w:cs="Verdana"/>
          <w:sz w:val="20"/>
          <w:szCs w:val="20"/>
        </w:rPr>
      </w:pPr>
    </w:p>
    <w:p w14:paraId="23DE523C" w14:textId="77777777" w:rsidR="007E2B0A" w:rsidRDefault="007E2B0A" w:rsidP="009C1C77">
      <w:pPr>
        <w:jc w:val="right"/>
        <w:rPr>
          <w:rFonts w:ascii="Century Gothic" w:hAnsi="Century Gothic" w:cs="Verdana"/>
          <w:sz w:val="20"/>
          <w:szCs w:val="20"/>
        </w:rPr>
      </w:pPr>
    </w:p>
    <w:p w14:paraId="52E56223" w14:textId="77777777" w:rsidR="007E2B0A" w:rsidRDefault="007E2B0A" w:rsidP="009C1C77">
      <w:pPr>
        <w:jc w:val="right"/>
        <w:rPr>
          <w:rFonts w:ascii="Century Gothic" w:hAnsi="Century Gothic" w:cs="Verdana"/>
          <w:sz w:val="20"/>
          <w:szCs w:val="20"/>
        </w:rPr>
      </w:pPr>
    </w:p>
    <w:p w14:paraId="6169DAD6" w14:textId="77777777" w:rsidR="009C1C77" w:rsidRPr="00790D91" w:rsidRDefault="009C1C77" w:rsidP="009C1C77">
      <w:pPr>
        <w:jc w:val="right"/>
        <w:rPr>
          <w:rFonts w:ascii="Century Gothic" w:hAnsi="Century Gothic" w:cs="Verdana"/>
          <w:i/>
          <w:sz w:val="20"/>
          <w:szCs w:val="20"/>
        </w:rPr>
      </w:pPr>
      <w:r w:rsidRPr="00790D91">
        <w:rPr>
          <w:rFonts w:ascii="Century Gothic" w:hAnsi="Century Gothic" w:cs="Verdana"/>
          <w:sz w:val="20"/>
          <w:szCs w:val="20"/>
        </w:rPr>
        <w:t>………………………………………………………………….</w:t>
      </w:r>
    </w:p>
    <w:p w14:paraId="6A1CEAD5" w14:textId="77777777" w:rsidR="009C1C77" w:rsidRPr="00790D91" w:rsidRDefault="009C1C77" w:rsidP="009C1C77">
      <w:pPr>
        <w:jc w:val="both"/>
        <w:rPr>
          <w:rFonts w:ascii="Century Gothic" w:hAnsi="Century Gothic" w:cs="Verdana"/>
          <w:i/>
          <w:sz w:val="20"/>
          <w:szCs w:val="20"/>
        </w:rPr>
      </w:pPr>
      <w:r w:rsidRPr="00790D91">
        <w:rPr>
          <w:rFonts w:ascii="Century Gothic" w:hAnsi="Century Gothic" w:cs="Verdana"/>
          <w:i/>
          <w:sz w:val="20"/>
          <w:szCs w:val="20"/>
        </w:rPr>
        <w:t xml:space="preserve">                                                                                                                      (</w:t>
      </w:r>
      <w:proofErr w:type="gramStart"/>
      <w:r w:rsidRPr="00790D91">
        <w:rPr>
          <w:rFonts w:ascii="Century Gothic" w:hAnsi="Century Gothic" w:cs="Verdana"/>
          <w:i/>
          <w:sz w:val="20"/>
          <w:szCs w:val="20"/>
        </w:rPr>
        <w:t>firma</w:t>
      </w:r>
      <w:r w:rsidR="00FB21CE">
        <w:rPr>
          <w:rFonts w:ascii="Century Gothic" w:hAnsi="Century Gothic" w:cs="Verdana"/>
          <w:i/>
          <w:sz w:val="20"/>
          <w:szCs w:val="20"/>
        </w:rPr>
        <w:t xml:space="preserve"> </w:t>
      </w:r>
      <w:r w:rsidRPr="00790D91">
        <w:rPr>
          <w:rFonts w:ascii="Century Gothic" w:hAnsi="Century Gothic" w:cs="Verdana"/>
          <w:i/>
          <w:sz w:val="20"/>
          <w:szCs w:val="20"/>
        </w:rPr>
        <w:t>)</w:t>
      </w:r>
      <w:proofErr w:type="gramEnd"/>
    </w:p>
    <w:p w14:paraId="07547A01" w14:textId="77777777" w:rsidR="009C1C77" w:rsidRPr="00790D91" w:rsidRDefault="009C1C77" w:rsidP="009C1C77">
      <w:pPr>
        <w:rPr>
          <w:rFonts w:ascii="Century Gothic" w:hAnsi="Century Gothic" w:cs="Verdana"/>
          <w:sz w:val="20"/>
          <w:szCs w:val="20"/>
        </w:rPr>
      </w:pPr>
    </w:p>
    <w:p w14:paraId="5043CB0F" w14:textId="77777777" w:rsidR="009C1C77" w:rsidRDefault="009C1C77" w:rsidP="009C1C77">
      <w:pPr>
        <w:tabs>
          <w:tab w:val="left" w:pos="1230"/>
        </w:tabs>
        <w:rPr>
          <w:rFonts w:ascii="Calibri" w:hAnsi="Calibri" w:cs="Verdana"/>
        </w:rPr>
      </w:pPr>
      <w:r>
        <w:rPr>
          <w:rFonts w:ascii="Calibri" w:hAnsi="Calibri" w:cs="Verdana"/>
        </w:rPr>
        <w:tab/>
      </w:r>
    </w:p>
    <w:p w14:paraId="07459315" w14:textId="77777777" w:rsidR="009C1C77" w:rsidRDefault="009C1C77">
      <w:pPr>
        <w:rPr>
          <w:rFonts w:ascii="Calibri" w:hAnsi="Calibri" w:cs="Verdana"/>
        </w:rPr>
      </w:pPr>
      <w:r>
        <w:rPr>
          <w:rFonts w:ascii="Calibri" w:hAnsi="Calibri" w:cs="Verdana"/>
        </w:rPr>
        <w:br w:type="page"/>
      </w:r>
    </w:p>
    <w:p w14:paraId="6537F28F" w14:textId="77777777" w:rsidR="001224E7" w:rsidRDefault="00A82A00" w:rsidP="00790D91">
      <w:pPr>
        <w:jc w:val="center"/>
        <w:rPr>
          <w:rFonts w:ascii="Century Gothic" w:hAnsi="Century Gothic"/>
          <w:b/>
          <w:sz w:val="24"/>
          <w:szCs w:val="16"/>
        </w:rPr>
      </w:pPr>
      <w:r w:rsidRPr="00A82A00">
        <w:rPr>
          <w:rFonts w:ascii="Century Gothic" w:hAnsi="Century Gothic"/>
          <w:b/>
          <w:sz w:val="24"/>
          <w:szCs w:val="16"/>
        </w:rPr>
        <w:lastRenderedPageBreak/>
        <w:tab/>
      </w:r>
      <w:r w:rsidRPr="00A82A00">
        <w:rPr>
          <w:rFonts w:ascii="Century Gothic" w:hAnsi="Century Gothic"/>
          <w:b/>
          <w:sz w:val="24"/>
          <w:szCs w:val="16"/>
        </w:rPr>
        <w:tab/>
      </w:r>
      <w:r w:rsidRPr="00A82A00">
        <w:rPr>
          <w:rFonts w:ascii="Century Gothic" w:hAnsi="Century Gothic"/>
          <w:b/>
          <w:sz w:val="24"/>
          <w:szCs w:val="16"/>
        </w:rPr>
        <w:tab/>
      </w:r>
      <w:r w:rsidRPr="00A82A00">
        <w:rPr>
          <w:rFonts w:ascii="Century Gothic" w:hAnsi="Century Gothic"/>
          <w:b/>
          <w:sz w:val="24"/>
          <w:szCs w:val="16"/>
        </w:rPr>
        <w:tab/>
      </w:r>
    </w:p>
    <w:p w14:paraId="0F8BA86A" w14:textId="77777777" w:rsidR="00790D91" w:rsidRPr="00A82A00" w:rsidRDefault="001224E7" w:rsidP="00790D91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4"/>
          <w:szCs w:val="16"/>
        </w:rPr>
        <w:tab/>
      </w:r>
      <w:r>
        <w:rPr>
          <w:rFonts w:ascii="Century Gothic" w:hAnsi="Century Gothic"/>
          <w:b/>
          <w:sz w:val="24"/>
          <w:szCs w:val="16"/>
        </w:rPr>
        <w:tab/>
      </w:r>
      <w:r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4"/>
          <w:szCs w:val="16"/>
        </w:rPr>
        <w:tab/>
      </w:r>
      <w:r w:rsidR="00A82A00" w:rsidRPr="00A82A00">
        <w:rPr>
          <w:rFonts w:ascii="Century Gothic" w:hAnsi="Century Gothic"/>
          <w:b/>
          <w:sz w:val="22"/>
          <w:szCs w:val="22"/>
        </w:rPr>
        <w:t>Allegato A</w:t>
      </w:r>
    </w:p>
    <w:p w14:paraId="6DFB9E20" w14:textId="77777777" w:rsidR="00790D91" w:rsidRDefault="00790D91" w:rsidP="00790D91">
      <w:pPr>
        <w:rPr>
          <w:rFonts w:ascii="Century Gothic" w:hAnsi="Century Gothic"/>
          <w:sz w:val="24"/>
          <w:szCs w:val="24"/>
        </w:rPr>
      </w:pPr>
    </w:p>
    <w:p w14:paraId="1B4DBFC5" w14:textId="77777777" w:rsidR="00FB21CE" w:rsidRPr="00000EC6" w:rsidRDefault="00FB21CE" w:rsidP="00FB21CE">
      <w:pPr>
        <w:jc w:val="center"/>
        <w:rPr>
          <w:rFonts w:ascii="Century Gothic" w:hAnsi="Century Gothic"/>
          <w:b/>
          <w:sz w:val="22"/>
          <w:szCs w:val="22"/>
        </w:rPr>
      </w:pPr>
      <w:r w:rsidRPr="00000EC6">
        <w:rPr>
          <w:rFonts w:ascii="Century Gothic" w:hAnsi="Century Gothic"/>
          <w:b/>
          <w:sz w:val="22"/>
          <w:szCs w:val="22"/>
        </w:rPr>
        <w:t>DICHIARAZIONE SOSTITUTIVA DI ATTO DI NOTORIETA’</w:t>
      </w:r>
    </w:p>
    <w:p w14:paraId="5ACF6C90" w14:textId="77777777" w:rsidR="00FB21CE" w:rsidRDefault="00FB21CE" w:rsidP="00FB21CE">
      <w:pPr>
        <w:jc w:val="center"/>
        <w:rPr>
          <w:rFonts w:ascii="Century Gothic" w:hAnsi="Century Gothic"/>
          <w:sz w:val="24"/>
          <w:szCs w:val="24"/>
        </w:rPr>
      </w:pPr>
      <w:r w:rsidRPr="00000EC6">
        <w:rPr>
          <w:rFonts w:ascii="Century Gothic" w:hAnsi="Century Gothic"/>
          <w:sz w:val="20"/>
          <w:szCs w:val="20"/>
        </w:rPr>
        <w:t xml:space="preserve">(ai sensi dell’art. 47 D.P.R. 28 Dicembre 2000 n. 445 e </w:t>
      </w:r>
      <w:proofErr w:type="spellStart"/>
      <w:r w:rsidRPr="00000EC6">
        <w:rPr>
          <w:rFonts w:ascii="Century Gothic" w:hAnsi="Century Gothic"/>
          <w:sz w:val="20"/>
          <w:szCs w:val="20"/>
        </w:rPr>
        <w:t>ss.</w:t>
      </w:r>
      <w:proofErr w:type="gramStart"/>
      <w:r w:rsidRPr="00000EC6">
        <w:rPr>
          <w:rFonts w:ascii="Century Gothic" w:hAnsi="Century Gothic"/>
          <w:sz w:val="20"/>
          <w:szCs w:val="20"/>
        </w:rPr>
        <w:t>mm.ii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>)</w:t>
      </w:r>
    </w:p>
    <w:p w14:paraId="70DF9E56" w14:textId="77777777" w:rsidR="00FB21CE" w:rsidRDefault="00FB21CE" w:rsidP="00790D91">
      <w:pPr>
        <w:rPr>
          <w:rFonts w:ascii="Century Gothic" w:hAnsi="Century Gothic"/>
          <w:sz w:val="24"/>
          <w:szCs w:val="24"/>
        </w:rPr>
      </w:pPr>
    </w:p>
    <w:p w14:paraId="44E871BC" w14:textId="77777777" w:rsidR="00FB21CE" w:rsidRDefault="00FB21CE" w:rsidP="00790D91">
      <w:pPr>
        <w:rPr>
          <w:rFonts w:ascii="Century Gothic" w:hAnsi="Century Gothic"/>
          <w:sz w:val="24"/>
          <w:szCs w:val="24"/>
        </w:rPr>
      </w:pPr>
    </w:p>
    <w:p w14:paraId="144A5D23" w14:textId="77777777" w:rsidR="00FB21CE" w:rsidRPr="00BA43F8" w:rsidRDefault="00FB21CE" w:rsidP="00790D91">
      <w:pPr>
        <w:rPr>
          <w:rFonts w:ascii="Century Gothic" w:hAnsi="Century Gothic"/>
          <w:sz w:val="24"/>
          <w:szCs w:val="24"/>
        </w:rPr>
      </w:pPr>
    </w:p>
    <w:p w14:paraId="4E82437D" w14:textId="77777777" w:rsidR="00790D91" w:rsidRPr="00BA43F8" w:rsidRDefault="00790D91" w:rsidP="00790D91">
      <w:pPr>
        <w:rPr>
          <w:rFonts w:ascii="Century Gothic" w:eastAsia="Calibri" w:hAnsi="Century Gothic"/>
          <w:color w:val="231F20"/>
          <w:sz w:val="24"/>
          <w:szCs w:val="24"/>
        </w:rPr>
      </w:pPr>
      <w:r w:rsidRPr="00BA43F8">
        <w:rPr>
          <w:rFonts w:ascii="Century Gothic" w:hAnsi="Century Gothic"/>
          <w:sz w:val="24"/>
          <w:szCs w:val="24"/>
        </w:rPr>
        <w:t>I</w:t>
      </w:r>
      <w:r w:rsidRPr="00BA43F8">
        <w:rPr>
          <w:rFonts w:ascii="Century Gothic" w:eastAsia="Calibri" w:hAnsi="Century Gothic"/>
          <w:color w:val="231F20"/>
          <w:sz w:val="24"/>
          <w:szCs w:val="24"/>
        </w:rPr>
        <w:t xml:space="preserve">I/la sottoscritto/a </w:t>
      </w:r>
      <w:r w:rsidRPr="00477A6D">
        <w:rPr>
          <w:rFonts w:ascii="Century Gothic" w:eastAsia="Calibri" w:hAnsi="Century Gothic"/>
          <w:color w:val="231F20"/>
          <w:sz w:val="18"/>
          <w:szCs w:val="18"/>
        </w:rPr>
        <w:t>(cognome e nome)</w:t>
      </w:r>
      <w:r w:rsidRPr="00BA43F8">
        <w:rPr>
          <w:rFonts w:ascii="Century Gothic" w:eastAsia="Calibri" w:hAnsi="Century Gothic"/>
          <w:color w:val="231F20"/>
          <w:sz w:val="24"/>
          <w:szCs w:val="24"/>
        </w:rPr>
        <w:t xml:space="preserve"> </w:t>
      </w:r>
      <w:r w:rsidR="00477A6D">
        <w:rPr>
          <w:rFonts w:ascii="Century Gothic" w:eastAsia="Calibri" w:hAnsi="Century Gothic"/>
          <w:b/>
          <w:color w:val="231F20"/>
          <w:sz w:val="24"/>
          <w:szCs w:val="24"/>
        </w:rPr>
        <w:t>__</w:t>
      </w:r>
      <w:r w:rsidRPr="00BA43F8">
        <w:rPr>
          <w:rFonts w:ascii="Century Gothic" w:eastAsia="Calibri" w:hAnsi="Century Gothic"/>
          <w:b/>
          <w:color w:val="231F20"/>
          <w:sz w:val="24"/>
          <w:szCs w:val="24"/>
        </w:rPr>
        <w:t>____</w:t>
      </w:r>
      <w:r w:rsidR="00477A6D">
        <w:rPr>
          <w:rFonts w:ascii="Century Gothic" w:eastAsia="Calibri" w:hAnsi="Century Gothic"/>
          <w:b/>
          <w:color w:val="231F20"/>
          <w:sz w:val="24"/>
          <w:szCs w:val="24"/>
        </w:rPr>
        <w:t>____</w:t>
      </w:r>
      <w:r w:rsidRPr="00BA43F8">
        <w:rPr>
          <w:rFonts w:ascii="Century Gothic" w:eastAsia="Calibri" w:hAnsi="Century Gothic"/>
          <w:b/>
          <w:color w:val="231F20"/>
          <w:sz w:val="24"/>
          <w:szCs w:val="24"/>
        </w:rPr>
        <w:t>________</w:t>
      </w:r>
      <w:r w:rsidR="00477A6D">
        <w:rPr>
          <w:rFonts w:ascii="Century Gothic" w:eastAsia="Calibri" w:hAnsi="Century Gothic"/>
          <w:b/>
          <w:color w:val="231F20"/>
          <w:sz w:val="24"/>
          <w:szCs w:val="24"/>
        </w:rPr>
        <w:t>______________________________</w:t>
      </w:r>
    </w:p>
    <w:p w14:paraId="738610EB" w14:textId="77777777" w:rsidR="00790D91" w:rsidRPr="00BA43F8" w:rsidRDefault="00790D91" w:rsidP="00790D91">
      <w:pPr>
        <w:rPr>
          <w:rFonts w:ascii="Century Gothic" w:eastAsia="Calibri" w:hAnsi="Century Gothic"/>
          <w:color w:val="231F20"/>
          <w:sz w:val="24"/>
          <w:szCs w:val="24"/>
        </w:rPr>
      </w:pPr>
    </w:p>
    <w:p w14:paraId="55CEAAF9" w14:textId="77777777" w:rsidR="00790D91" w:rsidRPr="00BA43F8" w:rsidRDefault="00D97875" w:rsidP="00790D91">
      <w:pPr>
        <w:rPr>
          <w:rFonts w:ascii="Century Gothic" w:eastAsia="Calibri" w:hAnsi="Century Gothic"/>
          <w:color w:val="231F20"/>
          <w:sz w:val="24"/>
          <w:szCs w:val="24"/>
        </w:rPr>
      </w:pPr>
      <w:r>
        <w:rPr>
          <w:rFonts w:ascii="Century Gothic" w:eastAsia="Calibri" w:hAnsi="Century Gothic"/>
          <w:color w:val="231F20"/>
          <w:sz w:val="24"/>
          <w:szCs w:val="24"/>
        </w:rPr>
        <w:t>n</w:t>
      </w:r>
      <w:r w:rsidR="00790D91" w:rsidRPr="00BA43F8">
        <w:rPr>
          <w:rFonts w:ascii="Century Gothic" w:eastAsia="Calibri" w:hAnsi="Century Gothic"/>
          <w:color w:val="231F20"/>
          <w:sz w:val="24"/>
          <w:szCs w:val="24"/>
        </w:rPr>
        <w:t>ato a _____________________________</w:t>
      </w:r>
      <w:r w:rsidR="00477A6D">
        <w:rPr>
          <w:rFonts w:ascii="Century Gothic" w:eastAsia="Calibri" w:hAnsi="Century Gothic"/>
          <w:color w:val="231F20"/>
          <w:sz w:val="24"/>
          <w:szCs w:val="24"/>
        </w:rPr>
        <w:t>_</w:t>
      </w:r>
      <w:r w:rsidR="00790D91" w:rsidRPr="00BA43F8">
        <w:rPr>
          <w:rFonts w:ascii="Century Gothic" w:eastAsia="Calibri" w:hAnsi="Century Gothic"/>
          <w:color w:val="231F20"/>
          <w:sz w:val="24"/>
          <w:szCs w:val="24"/>
        </w:rPr>
        <w:t>____ (prov. o stato</w:t>
      </w:r>
      <w:r w:rsidR="00477A6D">
        <w:rPr>
          <w:rFonts w:ascii="Century Gothic" w:eastAsia="Calibri" w:hAnsi="Century Gothic"/>
          <w:color w:val="231F20"/>
          <w:sz w:val="24"/>
          <w:szCs w:val="24"/>
        </w:rPr>
        <w:t>________</w:t>
      </w:r>
      <w:proofErr w:type="gramStart"/>
      <w:r w:rsidR="00477A6D">
        <w:rPr>
          <w:rFonts w:ascii="Century Gothic" w:eastAsia="Calibri" w:hAnsi="Century Gothic"/>
          <w:color w:val="231F20"/>
          <w:sz w:val="24"/>
          <w:szCs w:val="24"/>
        </w:rPr>
        <w:t>_ )</w:t>
      </w:r>
      <w:proofErr w:type="gramEnd"/>
      <w:r w:rsidR="00477A6D">
        <w:rPr>
          <w:rFonts w:ascii="Century Gothic" w:eastAsia="Calibri" w:hAnsi="Century Gothic"/>
          <w:color w:val="231F20"/>
          <w:sz w:val="24"/>
          <w:szCs w:val="24"/>
        </w:rPr>
        <w:t xml:space="preserve"> il </w:t>
      </w:r>
      <w:r>
        <w:rPr>
          <w:rFonts w:ascii="Century Gothic" w:eastAsia="Calibri" w:hAnsi="Century Gothic"/>
          <w:color w:val="231F20"/>
          <w:sz w:val="24"/>
          <w:szCs w:val="24"/>
        </w:rPr>
        <w:t>___</w:t>
      </w:r>
      <w:r w:rsidR="00477A6D">
        <w:rPr>
          <w:rFonts w:ascii="Century Gothic" w:eastAsia="Calibri" w:hAnsi="Century Gothic"/>
          <w:color w:val="231F20"/>
          <w:sz w:val="24"/>
          <w:szCs w:val="24"/>
        </w:rPr>
        <w:t>___________</w:t>
      </w:r>
    </w:p>
    <w:p w14:paraId="637805D2" w14:textId="77777777" w:rsidR="00790D91" w:rsidRPr="00BA43F8" w:rsidRDefault="00790D91" w:rsidP="00790D91">
      <w:pPr>
        <w:rPr>
          <w:rFonts w:ascii="Century Gothic" w:eastAsia="Calibri" w:hAnsi="Century Gothic"/>
          <w:color w:val="231F20"/>
          <w:sz w:val="24"/>
          <w:szCs w:val="24"/>
        </w:rPr>
      </w:pPr>
    </w:p>
    <w:p w14:paraId="77854D62" w14:textId="77777777" w:rsidR="00790D91" w:rsidRPr="00BA43F8" w:rsidRDefault="00D97875" w:rsidP="00790D91">
      <w:pPr>
        <w:rPr>
          <w:rFonts w:ascii="Century Gothic" w:eastAsia="Calibri" w:hAnsi="Century Gothic"/>
          <w:color w:val="231F20"/>
          <w:sz w:val="24"/>
          <w:szCs w:val="24"/>
        </w:rPr>
      </w:pPr>
      <w:r>
        <w:rPr>
          <w:rFonts w:ascii="Century Gothic" w:eastAsia="Calibri" w:hAnsi="Century Gothic"/>
          <w:color w:val="231F20"/>
          <w:sz w:val="24"/>
          <w:szCs w:val="24"/>
        </w:rPr>
        <w:t>r</w:t>
      </w:r>
      <w:r w:rsidR="00790D91" w:rsidRPr="00BA43F8">
        <w:rPr>
          <w:rFonts w:ascii="Century Gothic" w:eastAsia="Calibri" w:hAnsi="Century Gothic"/>
          <w:color w:val="231F20"/>
          <w:sz w:val="24"/>
          <w:szCs w:val="24"/>
        </w:rPr>
        <w:t>e</w:t>
      </w:r>
      <w:r w:rsidR="00477A6D">
        <w:rPr>
          <w:rFonts w:ascii="Century Gothic" w:eastAsia="Calibri" w:hAnsi="Century Gothic"/>
          <w:color w:val="231F20"/>
          <w:sz w:val="24"/>
          <w:szCs w:val="24"/>
        </w:rPr>
        <w:t>sidente a _________________</w:t>
      </w:r>
      <w:r>
        <w:rPr>
          <w:rFonts w:ascii="Century Gothic" w:eastAsia="Calibri" w:hAnsi="Century Gothic"/>
          <w:color w:val="231F20"/>
          <w:sz w:val="24"/>
          <w:szCs w:val="24"/>
        </w:rPr>
        <w:t>__</w:t>
      </w:r>
      <w:r w:rsidR="00477A6D">
        <w:rPr>
          <w:rFonts w:ascii="Century Gothic" w:eastAsia="Calibri" w:hAnsi="Century Gothic"/>
          <w:color w:val="231F20"/>
          <w:sz w:val="24"/>
          <w:szCs w:val="24"/>
        </w:rPr>
        <w:t>_______ (prov.___) Via ______</w:t>
      </w:r>
      <w:r w:rsidR="00790D91" w:rsidRPr="00BA43F8">
        <w:rPr>
          <w:rFonts w:ascii="Century Gothic" w:eastAsia="Calibri" w:hAnsi="Century Gothic"/>
          <w:color w:val="231F20"/>
          <w:sz w:val="24"/>
          <w:szCs w:val="24"/>
        </w:rPr>
        <w:t>________________</w:t>
      </w:r>
      <w:r>
        <w:rPr>
          <w:rFonts w:ascii="Century Gothic" w:eastAsia="Calibri" w:hAnsi="Century Gothic"/>
          <w:color w:val="231F20"/>
          <w:sz w:val="24"/>
          <w:szCs w:val="24"/>
        </w:rPr>
        <w:t>_</w:t>
      </w:r>
      <w:r w:rsidR="00790D91" w:rsidRPr="00BA43F8">
        <w:rPr>
          <w:rFonts w:ascii="Century Gothic" w:eastAsia="Calibri" w:hAnsi="Century Gothic"/>
          <w:color w:val="231F20"/>
          <w:sz w:val="24"/>
          <w:szCs w:val="24"/>
        </w:rPr>
        <w:t>__ n.__</w:t>
      </w:r>
    </w:p>
    <w:p w14:paraId="463F29E8" w14:textId="77777777" w:rsidR="00477A6D" w:rsidRDefault="00477A6D" w:rsidP="00790D91">
      <w:pPr>
        <w:rPr>
          <w:rFonts w:ascii="Century Gothic" w:eastAsia="Calibri" w:hAnsi="Century Gothic"/>
          <w:color w:val="231F20"/>
          <w:sz w:val="24"/>
          <w:szCs w:val="24"/>
        </w:rPr>
      </w:pPr>
    </w:p>
    <w:p w14:paraId="7A945AC5" w14:textId="77777777" w:rsidR="00790D91" w:rsidRPr="00BA43F8" w:rsidRDefault="00790D91" w:rsidP="00790D91">
      <w:pPr>
        <w:rPr>
          <w:rFonts w:ascii="Century Gothic" w:eastAsia="Calibri" w:hAnsi="Century Gothic"/>
          <w:color w:val="231F20"/>
          <w:sz w:val="24"/>
          <w:szCs w:val="24"/>
        </w:rPr>
      </w:pPr>
      <w:r w:rsidRPr="00BA43F8">
        <w:rPr>
          <w:rFonts w:ascii="Century Gothic" w:eastAsia="Calibri" w:hAnsi="Century Gothic"/>
          <w:color w:val="231F20"/>
          <w:sz w:val="24"/>
          <w:szCs w:val="24"/>
        </w:rPr>
        <w:t xml:space="preserve">Indirizzo di posta elettronica/posta elettronica certificata (PEC) </w:t>
      </w:r>
    </w:p>
    <w:p w14:paraId="02B4FCF8" w14:textId="77777777" w:rsidR="00790D91" w:rsidRPr="00BA43F8" w:rsidRDefault="00790D91" w:rsidP="00790D91">
      <w:pPr>
        <w:rPr>
          <w:rFonts w:ascii="Century Gothic" w:eastAsia="Calibri" w:hAnsi="Century Gothic"/>
          <w:color w:val="231F20"/>
          <w:sz w:val="24"/>
          <w:szCs w:val="24"/>
        </w:rPr>
      </w:pPr>
      <w:r w:rsidRPr="00BA43F8">
        <w:rPr>
          <w:rFonts w:ascii="Century Gothic" w:eastAsia="Calibri" w:hAnsi="Century Gothic"/>
          <w:color w:val="231F20"/>
          <w:sz w:val="24"/>
          <w:szCs w:val="24"/>
        </w:rPr>
        <w:t>________________________________________________________________________________</w:t>
      </w:r>
    </w:p>
    <w:p w14:paraId="3B7B4B86" w14:textId="77777777" w:rsidR="00790D91" w:rsidRPr="00BA43F8" w:rsidRDefault="00790D91" w:rsidP="00790D91">
      <w:pPr>
        <w:rPr>
          <w:rFonts w:ascii="Century Gothic" w:eastAsia="Calibri" w:hAnsi="Century Gothic"/>
          <w:color w:val="231F20"/>
          <w:sz w:val="24"/>
          <w:szCs w:val="24"/>
        </w:rPr>
      </w:pPr>
    </w:p>
    <w:p w14:paraId="127213A5" w14:textId="77777777" w:rsidR="00790D91" w:rsidRPr="00BA43F8" w:rsidRDefault="00790D91" w:rsidP="00790D91">
      <w:pPr>
        <w:jc w:val="both"/>
        <w:rPr>
          <w:rFonts w:ascii="Century Gothic" w:hAnsi="Century Gothic"/>
          <w:sz w:val="24"/>
          <w:szCs w:val="24"/>
        </w:rPr>
      </w:pPr>
      <w:r w:rsidRPr="00BA43F8">
        <w:rPr>
          <w:rFonts w:ascii="Century Gothic" w:hAnsi="Century Gothic"/>
          <w:sz w:val="24"/>
          <w:szCs w:val="24"/>
        </w:rPr>
        <w:t>ai sensi dell’art. 47 del D.P.R. 28 dicembre 2000 n.445, consapevole della decadenza dei benefici eventualmente emanati sulla base di dichiarazioni non veritiere di cui all’art.75 del medesimo D.P.R. e delle conseguenze penali previste dall’art.76 del medesimo D.P.R. per le ipotesi di falsità in atti e dichiarazioni mendaci,</w:t>
      </w:r>
    </w:p>
    <w:p w14:paraId="68C73323" w14:textId="77777777" w:rsidR="00790D91" w:rsidRPr="00326195" w:rsidRDefault="00790D91" w:rsidP="00790D91">
      <w:pPr>
        <w:jc w:val="center"/>
        <w:rPr>
          <w:rFonts w:ascii="Century Gothic" w:hAnsi="Century Gothic"/>
          <w:b/>
          <w:sz w:val="24"/>
          <w:szCs w:val="24"/>
        </w:rPr>
      </w:pPr>
      <w:r w:rsidRPr="00326195">
        <w:rPr>
          <w:rFonts w:ascii="Century Gothic" w:hAnsi="Century Gothic"/>
          <w:b/>
          <w:sz w:val="24"/>
          <w:szCs w:val="24"/>
        </w:rPr>
        <w:t>DICHIARA</w:t>
      </w:r>
    </w:p>
    <w:p w14:paraId="71331EA5" w14:textId="77777777" w:rsidR="00790D91" w:rsidRPr="00BA43F8" w:rsidRDefault="00790D91" w:rsidP="00790D91">
      <w:pPr>
        <w:rPr>
          <w:rFonts w:ascii="Century Gothic" w:hAnsi="Century Gothic"/>
          <w:sz w:val="24"/>
          <w:szCs w:val="24"/>
        </w:rPr>
      </w:pPr>
      <w:r w:rsidRPr="00BA43F8">
        <w:rPr>
          <w:rFonts w:ascii="Century Gothic" w:hAnsi="Century Gothic"/>
          <w:sz w:val="24"/>
          <w:szCs w:val="24"/>
        </w:rPr>
        <w:t>sotto la propria responsabilità:</w:t>
      </w:r>
    </w:p>
    <w:p w14:paraId="3A0FF5F2" w14:textId="77777777" w:rsidR="00790D91" w:rsidRPr="00BA43F8" w:rsidRDefault="00790D91" w:rsidP="00790D91">
      <w:pPr>
        <w:rPr>
          <w:rFonts w:ascii="Century Gothic" w:hAnsi="Century Gothic"/>
          <w:sz w:val="24"/>
          <w:szCs w:val="24"/>
        </w:rPr>
      </w:pPr>
    </w:p>
    <w:p w14:paraId="586C2F79" w14:textId="77777777" w:rsidR="005824DE" w:rsidRPr="005824DE" w:rsidRDefault="005824DE" w:rsidP="005824DE">
      <w:pPr>
        <w:numPr>
          <w:ilvl w:val="0"/>
          <w:numId w:val="32"/>
        </w:numPr>
        <w:suppressAutoHyphens/>
        <w:jc w:val="both"/>
        <w:rPr>
          <w:rFonts w:ascii="Century Gothic" w:hAnsi="Century Gothic"/>
          <w:sz w:val="24"/>
          <w:szCs w:val="24"/>
        </w:rPr>
      </w:pPr>
      <w:r w:rsidRPr="005824DE">
        <w:rPr>
          <w:rFonts w:ascii="Century Gothic" w:hAnsi="Century Gothic"/>
          <w:sz w:val="24"/>
          <w:szCs w:val="24"/>
        </w:rPr>
        <w:t>di non essere titolare né gestore provvisorio di farmacia, né direttore responsabile o collaboratore presso altra farmacia;</w:t>
      </w:r>
    </w:p>
    <w:p w14:paraId="7AEEC491" w14:textId="77777777" w:rsidR="005824DE" w:rsidRPr="005824DE" w:rsidRDefault="005824DE" w:rsidP="005824DE">
      <w:pPr>
        <w:numPr>
          <w:ilvl w:val="0"/>
          <w:numId w:val="32"/>
        </w:numPr>
        <w:suppressAutoHyphens/>
        <w:jc w:val="both"/>
        <w:rPr>
          <w:rFonts w:ascii="Century Gothic" w:hAnsi="Century Gothic"/>
          <w:sz w:val="24"/>
          <w:szCs w:val="24"/>
        </w:rPr>
      </w:pPr>
      <w:r w:rsidRPr="005824DE">
        <w:rPr>
          <w:rFonts w:ascii="Century Gothic" w:hAnsi="Century Gothic"/>
          <w:sz w:val="24"/>
          <w:szCs w:val="24"/>
        </w:rPr>
        <w:t xml:space="preserve">di non esplicare altra attività svolta nel settore della produzione e informazione scientifica del farmaco, </w:t>
      </w:r>
      <w:r w:rsidRPr="005824DE">
        <w:rPr>
          <w:rFonts w:ascii="Century Gothic" w:hAnsi="Century Gothic"/>
          <w:color w:val="000000"/>
          <w:sz w:val="24"/>
          <w:szCs w:val="24"/>
        </w:rPr>
        <w:t>nonché l'esercizio della professione medica;</w:t>
      </w:r>
    </w:p>
    <w:p w14:paraId="3A5152D8" w14:textId="77777777" w:rsidR="005824DE" w:rsidRPr="005824DE" w:rsidRDefault="005824DE" w:rsidP="005824DE">
      <w:pPr>
        <w:numPr>
          <w:ilvl w:val="0"/>
          <w:numId w:val="32"/>
        </w:numPr>
        <w:suppressAutoHyphens/>
        <w:jc w:val="both"/>
        <w:rPr>
          <w:rFonts w:ascii="Century Gothic" w:hAnsi="Century Gothic"/>
          <w:sz w:val="24"/>
          <w:szCs w:val="24"/>
        </w:rPr>
      </w:pPr>
      <w:r w:rsidRPr="005824DE">
        <w:rPr>
          <w:rFonts w:ascii="Century Gothic" w:hAnsi="Century Gothic"/>
          <w:sz w:val="24"/>
          <w:szCs w:val="24"/>
        </w:rPr>
        <w:t>di non aver nessun</w:t>
      </w:r>
      <w:r w:rsidRPr="005824DE">
        <w:rPr>
          <w:rFonts w:ascii="Century Gothic" w:hAnsi="Century Gothic"/>
          <w:color w:val="FF0000"/>
          <w:sz w:val="24"/>
          <w:szCs w:val="24"/>
        </w:rPr>
        <w:t xml:space="preserve"> </w:t>
      </w:r>
      <w:r w:rsidRPr="005824DE">
        <w:rPr>
          <w:rFonts w:ascii="Century Gothic" w:hAnsi="Century Gothic"/>
          <w:sz w:val="24"/>
          <w:szCs w:val="24"/>
        </w:rPr>
        <w:t>rapporto di lavoro pubblico e privato;</w:t>
      </w:r>
    </w:p>
    <w:p w14:paraId="3F168195" w14:textId="77777777" w:rsidR="005824DE" w:rsidRPr="005824DE" w:rsidRDefault="005824DE" w:rsidP="005824DE">
      <w:pPr>
        <w:numPr>
          <w:ilvl w:val="0"/>
          <w:numId w:val="32"/>
        </w:numPr>
        <w:suppressAutoHyphens/>
        <w:jc w:val="both"/>
        <w:rPr>
          <w:rFonts w:ascii="Century Gothic" w:hAnsi="Century Gothic" w:cs="Tahoma"/>
          <w:sz w:val="24"/>
          <w:szCs w:val="24"/>
        </w:rPr>
      </w:pPr>
      <w:r w:rsidRPr="005824DE">
        <w:rPr>
          <w:rFonts w:ascii="Century Gothic" w:hAnsi="Century Gothic" w:cs="Tahoma"/>
          <w:sz w:val="24"/>
          <w:szCs w:val="24"/>
        </w:rPr>
        <w:t>di non avere trasferito la titolarità della farmacia nei 10 anni precedenti alla data di assegnazione della farmacia.</w:t>
      </w:r>
    </w:p>
    <w:p w14:paraId="5630AD66" w14:textId="77777777" w:rsidR="00790D91" w:rsidRPr="00000EC6" w:rsidRDefault="00790D91" w:rsidP="00790D91">
      <w:pPr>
        <w:pStyle w:val="Corpotesto"/>
        <w:spacing w:line="360" w:lineRule="auto"/>
        <w:rPr>
          <w:rFonts w:ascii="Century Gothic" w:hAnsi="Century Gothic" w:cs="Verdana"/>
          <w:szCs w:val="20"/>
        </w:rPr>
      </w:pPr>
    </w:p>
    <w:p w14:paraId="29A1188B" w14:textId="2E3EE20C" w:rsidR="00D97875" w:rsidRPr="00000EC6" w:rsidRDefault="00D97875" w:rsidP="00D97875">
      <w:pPr>
        <w:autoSpaceDE w:val="0"/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  <w:sz w:val="20"/>
          <w:szCs w:val="20"/>
        </w:rPr>
        <w:t xml:space="preserve">Informativa ai sensi del </w:t>
      </w:r>
      <w:r w:rsidR="00896B49" w:rsidRPr="00896B49">
        <w:rPr>
          <w:rFonts w:ascii="Century Gothic" w:hAnsi="Century Gothic" w:cs="Verdana"/>
          <w:sz w:val="20"/>
          <w:szCs w:val="20"/>
        </w:rPr>
        <w:t>D.lgs. n. 196/03 modificato dal Dlgs 101/18.</w:t>
      </w:r>
    </w:p>
    <w:p w14:paraId="38A69049" w14:textId="77777777" w:rsidR="00D97875" w:rsidRPr="00175378" w:rsidRDefault="00D97875" w:rsidP="00D97875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i dati forniti verranno trattati esclusivamente per le finalità connesse alla procedura per cui sono raccolti;</w:t>
      </w:r>
    </w:p>
    <w:p w14:paraId="7B18D950" w14:textId="77777777" w:rsidR="00D97875" w:rsidRPr="00175378" w:rsidRDefault="00D97875" w:rsidP="00D97875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il trattamento sarà effettuato con supporto cartaceo e/o informatico;</w:t>
      </w:r>
    </w:p>
    <w:p w14:paraId="0F13F10B" w14:textId="77777777" w:rsidR="00D97875" w:rsidRPr="00175378" w:rsidRDefault="00D97875" w:rsidP="00D97875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il conferimento dei dati è obbligatorio per dar corso alla procedura;</w:t>
      </w:r>
    </w:p>
    <w:p w14:paraId="35DFF696" w14:textId="77777777" w:rsidR="00D97875" w:rsidRPr="00175378" w:rsidRDefault="00D97875" w:rsidP="00D97875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 xml:space="preserve">titolare del trattamento è </w:t>
      </w:r>
      <w:r>
        <w:rPr>
          <w:rFonts w:ascii="Century Gothic" w:hAnsi="Century Gothic" w:cs="Verdana"/>
          <w:sz w:val="20"/>
          <w:szCs w:val="20"/>
        </w:rPr>
        <w:t>ATS della Città Metropolitana di Milano</w:t>
      </w:r>
      <w:r w:rsidR="00450615">
        <w:rPr>
          <w:rFonts w:ascii="Century Gothic" w:hAnsi="Century Gothic" w:cs="Verdana"/>
          <w:sz w:val="20"/>
          <w:szCs w:val="20"/>
        </w:rPr>
        <w:t>;</w:t>
      </w:r>
    </w:p>
    <w:p w14:paraId="3704593E" w14:textId="77777777" w:rsidR="00D97875" w:rsidRPr="00175378" w:rsidRDefault="00D97875" w:rsidP="00D97875">
      <w:pPr>
        <w:pStyle w:val="Paragrafoelenco"/>
        <w:numPr>
          <w:ilvl w:val="0"/>
          <w:numId w:val="38"/>
        </w:numPr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responsabile del trattamento è il dirigente Responsabile della struttura destinataria della presente dichiarazione;</w:t>
      </w:r>
    </w:p>
    <w:p w14:paraId="61829076" w14:textId="7FDF7B96" w:rsidR="00790D91" w:rsidRPr="00000EC6" w:rsidRDefault="00D97875" w:rsidP="00790D91">
      <w:pPr>
        <w:autoSpaceDE w:val="0"/>
        <w:rPr>
          <w:rFonts w:ascii="Century Gothic" w:hAnsi="Century Gothic" w:cs="Verdana"/>
          <w:sz w:val="20"/>
          <w:szCs w:val="20"/>
        </w:rPr>
      </w:pPr>
      <w:r w:rsidRPr="00E450C6">
        <w:rPr>
          <w:rFonts w:ascii="Century Gothic" w:hAnsi="Century Gothic" w:cs="Verdana"/>
          <w:sz w:val="20"/>
          <w:szCs w:val="20"/>
        </w:rPr>
        <w:t>in ogni momento potranno essere esercitati nei confronti del titolare del trattamento i diritti di cui al</w:t>
      </w:r>
      <w:r w:rsidR="00E00E1A">
        <w:rPr>
          <w:rFonts w:ascii="Century Gothic" w:hAnsi="Century Gothic" w:cs="Verdana"/>
          <w:sz w:val="20"/>
          <w:szCs w:val="20"/>
        </w:rPr>
        <w:t xml:space="preserve"> citato</w:t>
      </w:r>
      <w:r w:rsidRPr="00E450C6">
        <w:rPr>
          <w:rFonts w:ascii="Century Gothic" w:hAnsi="Century Gothic" w:cs="Verdana"/>
          <w:sz w:val="20"/>
          <w:szCs w:val="20"/>
        </w:rPr>
        <w:t xml:space="preserve"> </w:t>
      </w:r>
      <w:r w:rsidR="00896B49" w:rsidRPr="00896B49">
        <w:rPr>
          <w:rFonts w:ascii="Century Gothic" w:hAnsi="Century Gothic" w:cs="Verdana"/>
          <w:sz w:val="20"/>
          <w:szCs w:val="20"/>
        </w:rPr>
        <w:t>D.lgs. n. 196/03 modificato dal Dlgs 101/18.</w:t>
      </w:r>
    </w:p>
    <w:p w14:paraId="2BA226A1" w14:textId="77777777" w:rsidR="00790D91" w:rsidRPr="00000EC6" w:rsidRDefault="00790D91" w:rsidP="00790D91">
      <w:pPr>
        <w:autoSpaceDE w:val="0"/>
        <w:rPr>
          <w:rFonts w:ascii="Century Gothic" w:hAnsi="Century Gothic" w:cs="Verdana"/>
          <w:sz w:val="20"/>
          <w:szCs w:val="20"/>
        </w:rPr>
      </w:pPr>
    </w:p>
    <w:p w14:paraId="6DBEDA13" w14:textId="77777777" w:rsidR="00D97875" w:rsidRPr="00000EC6" w:rsidRDefault="00D97875" w:rsidP="00D97875">
      <w:pPr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</w:t>
      </w:r>
      <w:r w:rsidRPr="00000EC6">
        <w:rPr>
          <w:rFonts w:ascii="Century Gothic" w:hAnsi="Century Gothic" w:cs="Verdana"/>
        </w:rPr>
        <w:t>,</w:t>
      </w:r>
      <w:r w:rsidR="00D76ADE">
        <w:rPr>
          <w:rFonts w:ascii="Century Gothic" w:hAnsi="Century Gothic" w:cs="Verdana"/>
        </w:rPr>
        <w:t xml:space="preserve"> </w:t>
      </w:r>
      <w:r>
        <w:rPr>
          <w:rFonts w:ascii="Century Gothic" w:hAnsi="Century Gothic" w:cs="Verdana"/>
        </w:rPr>
        <w:t>_________________________</w:t>
      </w:r>
    </w:p>
    <w:p w14:paraId="5EA424A1" w14:textId="77777777" w:rsidR="00D97875" w:rsidRPr="00000EC6" w:rsidRDefault="00D97875" w:rsidP="00D97875">
      <w:pPr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</w:rPr>
        <w:t xml:space="preserve">               </w:t>
      </w:r>
      <w:r>
        <w:rPr>
          <w:rFonts w:ascii="Century Gothic" w:hAnsi="Century Gothic" w:cs="Verdana"/>
        </w:rPr>
        <w:t xml:space="preserve">       </w:t>
      </w:r>
      <w:r w:rsidRPr="00000EC6">
        <w:rPr>
          <w:rFonts w:ascii="Century Gothic" w:hAnsi="Century Gothic" w:cs="Verdana"/>
        </w:rPr>
        <w:t xml:space="preserve">  </w:t>
      </w:r>
      <w:r w:rsidRPr="00000EC6">
        <w:rPr>
          <w:rFonts w:ascii="Century Gothic" w:hAnsi="Century Gothic" w:cs="Verdana"/>
          <w:sz w:val="20"/>
          <w:szCs w:val="20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</w:rPr>
        <w:t xml:space="preserve">luogo)   </w:t>
      </w:r>
      <w:proofErr w:type="gramEnd"/>
      <w:r w:rsidRPr="00000EC6">
        <w:rPr>
          <w:rFonts w:ascii="Century Gothic" w:hAnsi="Century Gothic" w:cs="Verdana"/>
          <w:sz w:val="20"/>
          <w:szCs w:val="20"/>
        </w:rPr>
        <w:t xml:space="preserve">                                            </w:t>
      </w:r>
      <w:r>
        <w:rPr>
          <w:rFonts w:ascii="Century Gothic" w:hAnsi="Century Gothic" w:cs="Verdana"/>
          <w:sz w:val="20"/>
          <w:szCs w:val="20"/>
        </w:rPr>
        <w:tab/>
      </w:r>
      <w:r w:rsidRPr="00000EC6">
        <w:rPr>
          <w:rFonts w:ascii="Century Gothic" w:hAnsi="Century Gothic" w:cs="Verdana"/>
          <w:sz w:val="20"/>
          <w:szCs w:val="20"/>
        </w:rPr>
        <w:t>(data)</w:t>
      </w:r>
    </w:p>
    <w:p w14:paraId="17AD93B2" w14:textId="77777777" w:rsidR="00D97875" w:rsidRDefault="00D97875" w:rsidP="00D97875">
      <w:pPr>
        <w:jc w:val="right"/>
        <w:rPr>
          <w:rFonts w:ascii="Century Gothic" w:hAnsi="Century Gothic" w:cs="Verdana"/>
        </w:rPr>
      </w:pPr>
    </w:p>
    <w:p w14:paraId="76B851F8" w14:textId="77777777" w:rsidR="00790D91" w:rsidRDefault="00D97875" w:rsidP="00D97875">
      <w:pPr>
        <w:autoSpaceDE w:val="0"/>
        <w:ind w:left="4254" w:firstLine="709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___________________________________</w:t>
      </w:r>
    </w:p>
    <w:p w14:paraId="10672957" w14:textId="77777777" w:rsidR="00D97875" w:rsidRPr="00000EC6" w:rsidRDefault="00D97875" w:rsidP="00D97875">
      <w:pPr>
        <w:autoSpaceDE w:val="0"/>
        <w:ind w:left="4254" w:firstLine="709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  <w:t>(firma)</w:t>
      </w:r>
    </w:p>
    <w:p w14:paraId="0DE4B5B7" w14:textId="77777777" w:rsidR="00790D91" w:rsidRPr="00790D91" w:rsidRDefault="00790D91" w:rsidP="00790D91">
      <w:pPr>
        <w:autoSpaceDE w:val="0"/>
        <w:rPr>
          <w:rFonts w:ascii="Century Gothic" w:hAnsi="Century Gothic" w:cs="Verdana"/>
          <w:color w:val="231F20"/>
          <w:sz w:val="18"/>
          <w:szCs w:val="18"/>
        </w:rPr>
      </w:pPr>
    </w:p>
    <w:p w14:paraId="4937F67E" w14:textId="77777777" w:rsidR="00326195" w:rsidRPr="00BA43F8" w:rsidRDefault="00790D91" w:rsidP="00D76ADE">
      <w:pPr>
        <w:ind w:left="7799" w:firstLine="709"/>
        <w:rPr>
          <w:rFonts w:ascii="Century Gothic" w:hAnsi="Century Gothic" w:cs="Verdana"/>
          <w:sz w:val="24"/>
          <w:szCs w:val="24"/>
          <w:lang w:val="fr-FR"/>
        </w:rPr>
      </w:pPr>
      <w:r>
        <w:rPr>
          <w:rFonts w:ascii="Century Gothic" w:hAnsi="Century Gothic" w:cs="Trebuchet MS"/>
          <w:i/>
          <w:sz w:val="20"/>
          <w:szCs w:val="20"/>
        </w:rPr>
        <w:br w:type="page"/>
      </w:r>
      <w:r w:rsidR="00326195">
        <w:rPr>
          <w:rFonts w:ascii="Century Gothic" w:hAnsi="Century Gothic"/>
          <w:b/>
          <w:sz w:val="22"/>
          <w:szCs w:val="22"/>
        </w:rPr>
        <w:lastRenderedPageBreak/>
        <w:t>Allegato B</w:t>
      </w:r>
    </w:p>
    <w:p w14:paraId="66204FF1" w14:textId="77777777" w:rsidR="00FB21CE" w:rsidRDefault="00FB21CE" w:rsidP="00FB21CE">
      <w:pPr>
        <w:jc w:val="center"/>
        <w:rPr>
          <w:rFonts w:ascii="Century Gothic" w:hAnsi="Century Gothic" w:cs="Verdana"/>
          <w:b/>
          <w:sz w:val="22"/>
          <w:szCs w:val="22"/>
          <w:lang w:val="fr-FR"/>
        </w:rPr>
      </w:pPr>
    </w:p>
    <w:p w14:paraId="404CBCC8" w14:textId="77777777" w:rsidR="00FB21CE" w:rsidRPr="00000EC6" w:rsidRDefault="00FB21CE" w:rsidP="00FB21CE">
      <w:pPr>
        <w:jc w:val="center"/>
        <w:rPr>
          <w:rFonts w:ascii="Century Gothic" w:hAnsi="Century Gothic" w:cs="Verdana"/>
          <w:b/>
          <w:sz w:val="22"/>
          <w:szCs w:val="22"/>
          <w:lang w:val="fr-FR"/>
        </w:rPr>
      </w:pPr>
      <w:r w:rsidRPr="00000EC6">
        <w:rPr>
          <w:rFonts w:ascii="Century Gothic" w:hAnsi="Century Gothic" w:cs="Verdana"/>
          <w:b/>
          <w:sz w:val="22"/>
          <w:szCs w:val="22"/>
        </w:rPr>
        <w:t>DICHIARAZIONE SOSTITUTIVA DI CERTIFICAZIONE</w:t>
      </w:r>
    </w:p>
    <w:p w14:paraId="27A8C47A" w14:textId="77777777" w:rsidR="00FB21CE" w:rsidRPr="00000EC6" w:rsidRDefault="00FB21CE" w:rsidP="00FB21CE">
      <w:pPr>
        <w:jc w:val="center"/>
        <w:rPr>
          <w:rFonts w:ascii="Century Gothic" w:hAnsi="Century Gothic" w:cs="Verdana"/>
          <w:sz w:val="20"/>
          <w:szCs w:val="20"/>
          <w:lang w:val="fr-FR"/>
        </w:rPr>
      </w:pPr>
      <w:r w:rsidRPr="00000EC6">
        <w:rPr>
          <w:rFonts w:ascii="Century Gothic" w:hAnsi="Century Gothic" w:cs="Verdana"/>
          <w:sz w:val="20"/>
          <w:szCs w:val="20"/>
          <w:lang w:val="fr-FR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  <w:lang w:val="fr-FR"/>
        </w:rPr>
        <w:t>art</w:t>
      </w:r>
      <w:r w:rsidRPr="00000EC6">
        <w:rPr>
          <w:rFonts w:ascii="Century Gothic" w:eastAsia="Calibri-Bold" w:hAnsi="Century Gothic" w:cs="Verdana"/>
          <w:color w:val="231F20"/>
          <w:sz w:val="20"/>
          <w:szCs w:val="20"/>
        </w:rPr>
        <w:t>.</w:t>
      </w:r>
      <w:proofErr w:type="gramEnd"/>
      <w:r w:rsidRPr="00000EC6">
        <w:rPr>
          <w:rFonts w:ascii="Century Gothic" w:eastAsia="Calibri-Bold" w:hAnsi="Century Gothic" w:cs="Verdana"/>
          <w:color w:val="231F20"/>
          <w:sz w:val="20"/>
          <w:szCs w:val="20"/>
        </w:rPr>
        <w:t xml:space="preserve"> 46 D.P.R. 28 dicembre 2000 n. 445 e </w:t>
      </w:r>
      <w:proofErr w:type="spellStart"/>
      <w:r w:rsidRPr="00000EC6">
        <w:rPr>
          <w:rFonts w:ascii="Century Gothic" w:eastAsia="Calibri-Bold" w:hAnsi="Century Gothic" w:cs="Verdana"/>
          <w:color w:val="231F20"/>
          <w:sz w:val="20"/>
          <w:szCs w:val="20"/>
        </w:rPr>
        <w:t>ss.mm.ii</w:t>
      </w:r>
      <w:proofErr w:type="spellEnd"/>
      <w:r w:rsidRPr="00000EC6">
        <w:rPr>
          <w:rFonts w:ascii="Century Gothic" w:eastAsia="Calibri-Bold" w:hAnsi="Century Gothic" w:cs="Verdana"/>
          <w:color w:val="231F20"/>
          <w:sz w:val="20"/>
          <w:szCs w:val="20"/>
        </w:rPr>
        <w:t>.</w:t>
      </w:r>
      <w:r w:rsidRPr="00000EC6">
        <w:rPr>
          <w:rFonts w:ascii="Century Gothic" w:hAnsi="Century Gothic" w:cs="Verdana"/>
          <w:sz w:val="20"/>
          <w:szCs w:val="20"/>
          <w:lang w:val="fr-FR"/>
        </w:rPr>
        <w:t>)</w:t>
      </w:r>
    </w:p>
    <w:p w14:paraId="2DBF0D7D" w14:textId="77777777" w:rsidR="0010162C" w:rsidRDefault="0010162C" w:rsidP="0010162C">
      <w:pPr>
        <w:spacing w:line="360" w:lineRule="auto"/>
        <w:jc w:val="center"/>
        <w:rPr>
          <w:rFonts w:ascii="Century Gothic" w:hAnsi="Century Gothic" w:cs="Verdana"/>
          <w:sz w:val="24"/>
          <w:szCs w:val="24"/>
          <w:lang w:val="fr-FR"/>
        </w:rPr>
      </w:pPr>
    </w:p>
    <w:p w14:paraId="6B62F1B3" w14:textId="77777777" w:rsidR="00FB21CE" w:rsidRPr="00BA43F8" w:rsidRDefault="00FB21CE" w:rsidP="0010162C">
      <w:pPr>
        <w:spacing w:line="360" w:lineRule="auto"/>
        <w:jc w:val="center"/>
        <w:rPr>
          <w:rFonts w:ascii="Century Gothic" w:hAnsi="Century Gothic" w:cs="Verdana"/>
          <w:sz w:val="24"/>
          <w:szCs w:val="24"/>
          <w:lang w:val="fr-FR"/>
        </w:rPr>
      </w:pPr>
    </w:p>
    <w:p w14:paraId="6401A422" w14:textId="77777777" w:rsidR="0010162C" w:rsidRPr="00BA43F8" w:rsidRDefault="0010162C" w:rsidP="00D76ADE">
      <w:pPr>
        <w:spacing w:line="360" w:lineRule="auto"/>
        <w:rPr>
          <w:rFonts w:ascii="Century Gothic" w:eastAsia="Calibri" w:hAnsi="Century Gothic" w:cs="Verdana"/>
          <w:color w:val="231F20"/>
          <w:sz w:val="24"/>
          <w:szCs w:val="24"/>
        </w:rPr>
      </w:pPr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 xml:space="preserve">Il/la sottoscritto/a (cognome e </w:t>
      </w:r>
      <w:proofErr w:type="gramStart"/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 xml:space="preserve">nome) </w:t>
      </w:r>
      <w:r w:rsidRPr="00BA43F8">
        <w:rPr>
          <w:rFonts w:ascii="Century Gothic" w:eastAsia="Calibri" w:hAnsi="Century Gothic" w:cs="Verdana"/>
          <w:b/>
          <w:color w:val="231F20"/>
          <w:sz w:val="24"/>
          <w:szCs w:val="24"/>
        </w:rPr>
        <w:t xml:space="preserve"> _</w:t>
      </w:r>
      <w:proofErr w:type="gramEnd"/>
      <w:r w:rsidRPr="00BA43F8">
        <w:rPr>
          <w:rFonts w:ascii="Century Gothic" w:eastAsia="Calibri" w:hAnsi="Century Gothic" w:cs="Verdana"/>
          <w:b/>
          <w:color w:val="231F20"/>
          <w:sz w:val="24"/>
          <w:szCs w:val="24"/>
        </w:rPr>
        <w:t>______________</w:t>
      </w:r>
      <w:r w:rsidR="00B46DC3">
        <w:rPr>
          <w:rFonts w:ascii="Century Gothic" w:eastAsia="Calibri" w:hAnsi="Century Gothic" w:cs="Verdana"/>
          <w:b/>
          <w:color w:val="231F20"/>
          <w:sz w:val="24"/>
          <w:szCs w:val="24"/>
        </w:rPr>
        <w:t>___________________________</w:t>
      </w:r>
    </w:p>
    <w:p w14:paraId="1791B32B" w14:textId="77777777" w:rsidR="0010162C" w:rsidRPr="00BA43F8" w:rsidRDefault="0010162C" w:rsidP="00D76ADE">
      <w:pPr>
        <w:autoSpaceDE w:val="0"/>
        <w:spacing w:line="360" w:lineRule="auto"/>
        <w:rPr>
          <w:rFonts w:ascii="Century Gothic" w:eastAsia="Calibri" w:hAnsi="Century Gothic" w:cs="Verdana"/>
          <w:color w:val="231F20"/>
          <w:sz w:val="24"/>
          <w:szCs w:val="24"/>
        </w:rPr>
      </w:pPr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>Nato a __________________________________ (prov. o stat</w:t>
      </w:r>
      <w:r w:rsidR="00B46DC3">
        <w:rPr>
          <w:rFonts w:ascii="Century Gothic" w:eastAsia="Calibri" w:hAnsi="Century Gothic" w:cs="Verdana"/>
          <w:color w:val="231F20"/>
          <w:sz w:val="24"/>
          <w:szCs w:val="24"/>
        </w:rPr>
        <w:t>o__________</w:t>
      </w:r>
      <w:proofErr w:type="gramStart"/>
      <w:r w:rsidR="00B46DC3">
        <w:rPr>
          <w:rFonts w:ascii="Century Gothic" w:eastAsia="Calibri" w:hAnsi="Century Gothic" w:cs="Verdana"/>
          <w:color w:val="231F20"/>
          <w:sz w:val="24"/>
          <w:szCs w:val="24"/>
        </w:rPr>
        <w:t>_ )</w:t>
      </w:r>
      <w:proofErr w:type="gramEnd"/>
      <w:r w:rsidR="00B46DC3">
        <w:rPr>
          <w:rFonts w:ascii="Century Gothic" w:eastAsia="Calibri" w:hAnsi="Century Gothic" w:cs="Verdana"/>
          <w:color w:val="231F20"/>
          <w:sz w:val="24"/>
          <w:szCs w:val="24"/>
        </w:rPr>
        <w:t xml:space="preserve"> il __________</w:t>
      </w:r>
    </w:p>
    <w:p w14:paraId="3416DBB6" w14:textId="77777777" w:rsidR="0010162C" w:rsidRPr="00BA43F8" w:rsidRDefault="0010162C" w:rsidP="00D76ADE">
      <w:pPr>
        <w:autoSpaceDE w:val="0"/>
        <w:spacing w:line="360" w:lineRule="auto"/>
        <w:rPr>
          <w:rFonts w:ascii="Century Gothic" w:eastAsia="Calibri" w:hAnsi="Century Gothic" w:cs="Verdana"/>
          <w:color w:val="231F20"/>
          <w:sz w:val="24"/>
          <w:szCs w:val="24"/>
        </w:rPr>
      </w:pPr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>Residente a __________________________ (prov. __</w:t>
      </w:r>
      <w:proofErr w:type="gramStart"/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>_ )</w:t>
      </w:r>
      <w:proofErr w:type="gramEnd"/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 xml:space="preserve"> Via _________________ n. __</w:t>
      </w:r>
      <w:r w:rsidR="00B46DC3">
        <w:rPr>
          <w:rFonts w:ascii="Century Gothic" w:eastAsia="Calibri" w:hAnsi="Century Gothic" w:cs="Verdana"/>
          <w:color w:val="231F20"/>
          <w:sz w:val="24"/>
          <w:szCs w:val="24"/>
        </w:rPr>
        <w:t>___</w:t>
      </w:r>
    </w:p>
    <w:p w14:paraId="00E45C87" w14:textId="77777777" w:rsidR="0010162C" w:rsidRPr="00BA43F8" w:rsidRDefault="0010162C" w:rsidP="00D76ADE">
      <w:pPr>
        <w:autoSpaceDE w:val="0"/>
        <w:spacing w:line="360" w:lineRule="auto"/>
        <w:rPr>
          <w:rFonts w:ascii="Century Gothic" w:eastAsia="Calibri" w:hAnsi="Century Gothic" w:cs="Verdana"/>
          <w:color w:val="231F20"/>
          <w:sz w:val="24"/>
          <w:szCs w:val="24"/>
        </w:rPr>
      </w:pPr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>Indirizzo di posta elettronica/posta elettronica certificata (PEC) _____________________________________</w:t>
      </w:r>
      <w:r w:rsidR="00B46DC3">
        <w:rPr>
          <w:rFonts w:ascii="Century Gothic" w:eastAsia="Calibri" w:hAnsi="Century Gothic" w:cs="Verdana"/>
          <w:color w:val="231F20"/>
          <w:sz w:val="24"/>
          <w:szCs w:val="24"/>
        </w:rPr>
        <w:t>___________________________________________</w:t>
      </w:r>
    </w:p>
    <w:p w14:paraId="03BEDF81" w14:textId="77777777" w:rsidR="0010162C" w:rsidRPr="00BA43F8" w:rsidRDefault="0010162C" w:rsidP="0010162C">
      <w:pPr>
        <w:autoSpaceDE w:val="0"/>
        <w:jc w:val="both"/>
        <w:rPr>
          <w:rFonts w:ascii="Century Gothic" w:eastAsia="Calibri" w:hAnsi="Century Gothic" w:cs="Verdana"/>
          <w:color w:val="231F20"/>
          <w:sz w:val="24"/>
          <w:szCs w:val="24"/>
        </w:rPr>
      </w:pPr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>Ai sensi dell’art. 46 del D.P.R. 28 dicembre 2000 n. 445, consapevole della decadenza dei benefici</w:t>
      </w:r>
    </w:p>
    <w:p w14:paraId="06C7C154" w14:textId="77777777" w:rsidR="0010162C" w:rsidRPr="00BA43F8" w:rsidRDefault="0010162C" w:rsidP="0010162C">
      <w:pPr>
        <w:autoSpaceDE w:val="0"/>
        <w:jc w:val="both"/>
        <w:rPr>
          <w:rFonts w:ascii="Century Gothic" w:eastAsia="Calibri" w:hAnsi="Century Gothic" w:cs="Verdana"/>
          <w:color w:val="231F20"/>
          <w:sz w:val="24"/>
          <w:szCs w:val="24"/>
        </w:rPr>
      </w:pPr>
      <w:r w:rsidRPr="00BA43F8">
        <w:rPr>
          <w:rFonts w:ascii="Century Gothic" w:eastAsia="Calibri" w:hAnsi="Century Gothic" w:cs="Verdana"/>
          <w:color w:val="231F20"/>
          <w:sz w:val="24"/>
          <w:szCs w:val="24"/>
        </w:rPr>
        <w:t>eventualmente emanati sulla base di dichiarazioni non veritiere di cui all’art. 75 del medesimo D.P.R. e delle conseguenze penali previste dall’art. 76 del medesimo D.P.R. per le ipotesi di falsità in atti e dichiarazioni mendaci</w:t>
      </w:r>
    </w:p>
    <w:p w14:paraId="02F2C34E" w14:textId="77777777" w:rsidR="00326195" w:rsidRDefault="00326195" w:rsidP="0010162C">
      <w:pPr>
        <w:autoSpaceDE w:val="0"/>
        <w:jc w:val="center"/>
        <w:rPr>
          <w:rFonts w:ascii="Century Gothic" w:eastAsia="Calibri" w:hAnsi="Century Gothic" w:cs="Verdana"/>
          <w:b/>
          <w:color w:val="231F20"/>
          <w:sz w:val="24"/>
          <w:szCs w:val="24"/>
        </w:rPr>
      </w:pPr>
    </w:p>
    <w:p w14:paraId="16A6B681" w14:textId="77777777" w:rsidR="0010162C" w:rsidRDefault="0010162C" w:rsidP="0010162C">
      <w:pPr>
        <w:autoSpaceDE w:val="0"/>
        <w:jc w:val="center"/>
        <w:rPr>
          <w:rFonts w:ascii="Century Gothic" w:eastAsia="Calibri" w:hAnsi="Century Gothic" w:cs="Verdana"/>
          <w:b/>
          <w:color w:val="231F20"/>
          <w:sz w:val="24"/>
          <w:szCs w:val="24"/>
        </w:rPr>
      </w:pPr>
      <w:r w:rsidRPr="00326195">
        <w:rPr>
          <w:rFonts w:ascii="Century Gothic" w:eastAsia="Calibri" w:hAnsi="Century Gothic" w:cs="Verdana"/>
          <w:b/>
          <w:color w:val="231F20"/>
          <w:sz w:val="24"/>
          <w:szCs w:val="24"/>
        </w:rPr>
        <w:t>DICHIARA</w:t>
      </w:r>
    </w:p>
    <w:p w14:paraId="680A4E5D" w14:textId="77777777" w:rsidR="00D76ADE" w:rsidRPr="00326195" w:rsidRDefault="00D76ADE" w:rsidP="0010162C">
      <w:pPr>
        <w:autoSpaceDE w:val="0"/>
        <w:jc w:val="center"/>
        <w:rPr>
          <w:rFonts w:ascii="Century Gothic" w:eastAsia="Calibri" w:hAnsi="Century Gothic" w:cs="Verdana"/>
          <w:b/>
          <w:color w:val="231F20"/>
          <w:sz w:val="24"/>
          <w:szCs w:val="24"/>
        </w:rPr>
      </w:pPr>
    </w:p>
    <w:p w14:paraId="7CEED148" w14:textId="77777777" w:rsidR="0010162C" w:rsidRPr="00BA43F8" w:rsidRDefault="00D76ADE" w:rsidP="00477A6D">
      <w:pPr>
        <w:numPr>
          <w:ilvl w:val="0"/>
          <w:numId w:val="33"/>
        </w:numPr>
        <w:spacing w:line="360" w:lineRule="auto"/>
        <w:rPr>
          <w:rFonts w:ascii="Century Gothic" w:hAnsi="Century Gothic" w:cs="Tahoma"/>
          <w:sz w:val="24"/>
          <w:szCs w:val="24"/>
        </w:rPr>
      </w:pPr>
      <w:r w:rsidRPr="00BA43F8">
        <w:rPr>
          <w:rFonts w:ascii="Century Gothic" w:hAnsi="Century Gothic" w:cs="Tahoma"/>
          <w:sz w:val="24"/>
          <w:szCs w:val="24"/>
        </w:rPr>
        <w:t>di essere iscritto all’Albo</w:t>
      </w:r>
      <w:r>
        <w:rPr>
          <w:rFonts w:ascii="Century Gothic" w:hAnsi="Century Gothic" w:cs="Tahoma"/>
          <w:sz w:val="24"/>
          <w:szCs w:val="24"/>
        </w:rPr>
        <w:t xml:space="preserve"> dell’Ordine</w:t>
      </w:r>
      <w:r w:rsidRPr="00BA43F8">
        <w:rPr>
          <w:rFonts w:ascii="Century Gothic" w:hAnsi="Century Gothic" w:cs="Tahoma"/>
          <w:sz w:val="24"/>
          <w:szCs w:val="24"/>
        </w:rPr>
        <w:t xml:space="preserve"> dei Farmacisti della Provin</w:t>
      </w:r>
      <w:r>
        <w:rPr>
          <w:rFonts w:ascii="Century Gothic" w:hAnsi="Century Gothic" w:cs="Tahoma"/>
          <w:sz w:val="24"/>
          <w:szCs w:val="24"/>
        </w:rPr>
        <w:t>cia di ___________________________ al n. _______________ dal ________________________</w:t>
      </w:r>
    </w:p>
    <w:p w14:paraId="1D67127E" w14:textId="77777777" w:rsidR="0010162C" w:rsidRPr="00BA43F8" w:rsidRDefault="0010162C" w:rsidP="0010162C">
      <w:pPr>
        <w:numPr>
          <w:ilvl w:val="0"/>
          <w:numId w:val="33"/>
        </w:numPr>
        <w:jc w:val="both"/>
        <w:rPr>
          <w:rFonts w:ascii="Century Gothic" w:hAnsi="Century Gothic" w:cs="Tahoma"/>
          <w:sz w:val="24"/>
          <w:szCs w:val="24"/>
        </w:rPr>
      </w:pPr>
      <w:r w:rsidRPr="00BA43F8">
        <w:rPr>
          <w:rFonts w:ascii="Century Gothic" w:hAnsi="Century Gothic" w:cs="Arial"/>
          <w:color w:val="000000"/>
          <w:sz w:val="24"/>
          <w:szCs w:val="24"/>
        </w:rPr>
        <w:t>di non aver riportato condanne penali che precludano o escludano, ai sensi delle vigenti disposizioni, l'esercizio della farmacia</w:t>
      </w:r>
      <w:r w:rsidRPr="00BA43F8">
        <w:rPr>
          <w:rFonts w:ascii="Century Gothic" w:hAnsi="Century Gothic" w:cs="Tahoma"/>
          <w:sz w:val="24"/>
          <w:szCs w:val="24"/>
        </w:rPr>
        <w:t>.</w:t>
      </w:r>
    </w:p>
    <w:p w14:paraId="787868F3" w14:textId="77777777" w:rsidR="0010162C" w:rsidRPr="00BA43F8" w:rsidRDefault="0010162C" w:rsidP="0010162C">
      <w:pPr>
        <w:numPr>
          <w:ilvl w:val="0"/>
          <w:numId w:val="33"/>
        </w:numPr>
        <w:jc w:val="both"/>
        <w:rPr>
          <w:rFonts w:ascii="Century Gothic" w:hAnsi="Century Gothic" w:cs="Tahoma"/>
          <w:sz w:val="24"/>
          <w:szCs w:val="24"/>
        </w:rPr>
      </w:pPr>
      <w:r w:rsidRPr="00BA43F8">
        <w:rPr>
          <w:rFonts w:ascii="Century Gothic" w:hAnsi="Century Gothic" w:cs="Tahoma"/>
          <w:color w:val="000000"/>
          <w:sz w:val="24"/>
          <w:szCs w:val="24"/>
        </w:rPr>
        <w:t xml:space="preserve">che nei propri confronti non sussistono le cause di divieto, di decadenza o di sospensione previste dal </w:t>
      </w:r>
      <w:proofErr w:type="spellStart"/>
      <w:r w:rsidRPr="00BA43F8">
        <w:rPr>
          <w:rFonts w:ascii="Century Gothic" w:hAnsi="Century Gothic" w:cs="Tahoma"/>
          <w:color w:val="000000"/>
          <w:sz w:val="24"/>
          <w:szCs w:val="24"/>
        </w:rPr>
        <w:t>D.Lgs.</w:t>
      </w:r>
      <w:proofErr w:type="spellEnd"/>
      <w:r w:rsidRPr="00BA43F8">
        <w:rPr>
          <w:rFonts w:ascii="Century Gothic" w:hAnsi="Century Gothic" w:cs="Tahoma"/>
          <w:color w:val="000000"/>
          <w:sz w:val="24"/>
          <w:szCs w:val="24"/>
        </w:rPr>
        <w:t xml:space="preserve"> n. 159/2011 e </w:t>
      </w:r>
      <w:proofErr w:type="spellStart"/>
      <w:r w:rsidRPr="00BA43F8">
        <w:rPr>
          <w:rFonts w:ascii="Century Gothic" w:hAnsi="Century Gothic" w:cs="Tahoma"/>
          <w:color w:val="000000"/>
          <w:sz w:val="24"/>
          <w:szCs w:val="24"/>
        </w:rPr>
        <w:t>s.m.i.</w:t>
      </w:r>
      <w:proofErr w:type="spellEnd"/>
      <w:r w:rsidRPr="00BA43F8">
        <w:rPr>
          <w:rFonts w:ascii="Century Gothic" w:hAnsi="Century Gothic" w:cs="Tahoma"/>
          <w:color w:val="000000"/>
          <w:sz w:val="24"/>
          <w:szCs w:val="24"/>
        </w:rPr>
        <w:t xml:space="preserve"> e di non essere a conoscenza dell'esistenza di procedimenti in corso in tal senso.</w:t>
      </w:r>
    </w:p>
    <w:p w14:paraId="19219836" w14:textId="77777777" w:rsidR="00BA43F8" w:rsidRDefault="00BA43F8" w:rsidP="0010162C">
      <w:pPr>
        <w:rPr>
          <w:rFonts w:ascii="Century Gothic" w:eastAsia="Calibri" w:hAnsi="Century Gothic" w:cs="Verdana"/>
          <w:color w:val="231F20"/>
          <w:sz w:val="20"/>
          <w:szCs w:val="20"/>
        </w:rPr>
      </w:pPr>
    </w:p>
    <w:p w14:paraId="296FEF7D" w14:textId="77777777" w:rsidR="00477A6D" w:rsidRPr="00000EC6" w:rsidRDefault="00477A6D" w:rsidP="0010162C">
      <w:pPr>
        <w:autoSpaceDE w:val="0"/>
        <w:rPr>
          <w:rFonts w:ascii="Century Gothic" w:eastAsia="Calibri" w:hAnsi="Century Gothic" w:cs="Verdana"/>
          <w:sz w:val="20"/>
          <w:szCs w:val="20"/>
        </w:rPr>
      </w:pPr>
    </w:p>
    <w:p w14:paraId="3598494A" w14:textId="4C93FF3B" w:rsidR="00E00E1A" w:rsidRPr="00000EC6" w:rsidRDefault="00E00E1A" w:rsidP="00E00E1A">
      <w:pPr>
        <w:autoSpaceDE w:val="0"/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  <w:sz w:val="20"/>
          <w:szCs w:val="20"/>
        </w:rPr>
        <w:t xml:space="preserve">Informativa ai sensi del </w:t>
      </w:r>
      <w:r w:rsidR="00896B49" w:rsidRPr="00896B49">
        <w:rPr>
          <w:rFonts w:ascii="Century Gothic" w:hAnsi="Century Gothic" w:cs="Verdana"/>
          <w:sz w:val="20"/>
          <w:szCs w:val="20"/>
        </w:rPr>
        <w:t>D.lgs. n. 196/03 modificato dal Dlgs 101/18.</w:t>
      </w:r>
    </w:p>
    <w:p w14:paraId="0CEA3AB9" w14:textId="77777777" w:rsidR="00E00E1A" w:rsidRPr="00175378" w:rsidRDefault="00E00E1A" w:rsidP="00E00E1A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i dati forniti verranno trattati esclusivamente per le finalità connesse alla procedura per cui sono raccolti;</w:t>
      </w:r>
    </w:p>
    <w:p w14:paraId="26D33247" w14:textId="77777777" w:rsidR="00E00E1A" w:rsidRPr="00175378" w:rsidRDefault="00E00E1A" w:rsidP="00E00E1A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il trattamento sarà effettuato con supporto cartaceo e/o informatico;</w:t>
      </w:r>
    </w:p>
    <w:p w14:paraId="6F3B9325" w14:textId="77777777" w:rsidR="00E00E1A" w:rsidRPr="00175378" w:rsidRDefault="00E00E1A" w:rsidP="00E00E1A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il conferimento dei dati è obbligatorio per dar corso alla procedura;</w:t>
      </w:r>
    </w:p>
    <w:p w14:paraId="239C9F82" w14:textId="77777777" w:rsidR="00E00E1A" w:rsidRPr="00175378" w:rsidRDefault="00E00E1A" w:rsidP="00E00E1A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 xml:space="preserve">titolare del trattamento è </w:t>
      </w:r>
      <w:r>
        <w:rPr>
          <w:rFonts w:ascii="Century Gothic" w:hAnsi="Century Gothic" w:cs="Verdana"/>
          <w:sz w:val="20"/>
          <w:szCs w:val="20"/>
        </w:rPr>
        <w:t>ATS della Città Metropolitana di Milano;</w:t>
      </w:r>
    </w:p>
    <w:p w14:paraId="6C290D99" w14:textId="77777777" w:rsidR="00E00E1A" w:rsidRPr="00175378" w:rsidRDefault="00E00E1A" w:rsidP="00E00E1A">
      <w:pPr>
        <w:pStyle w:val="Paragrafoelenco"/>
        <w:numPr>
          <w:ilvl w:val="0"/>
          <w:numId w:val="38"/>
        </w:numPr>
        <w:ind w:left="794" w:hanging="397"/>
        <w:rPr>
          <w:rFonts w:ascii="Century Gothic" w:hAnsi="Century Gothic" w:cs="Verdana"/>
          <w:sz w:val="20"/>
          <w:szCs w:val="20"/>
        </w:rPr>
      </w:pPr>
      <w:r w:rsidRPr="00175378">
        <w:rPr>
          <w:rFonts w:ascii="Century Gothic" w:hAnsi="Century Gothic" w:cs="Verdana"/>
          <w:sz w:val="20"/>
          <w:szCs w:val="20"/>
        </w:rPr>
        <w:t>responsabile del trattamento è il dirigente Responsabile della struttura destinataria della presente dichiarazione;</w:t>
      </w:r>
    </w:p>
    <w:p w14:paraId="61E2E54A" w14:textId="6406B436" w:rsidR="00D76ADE" w:rsidRPr="00E450C6" w:rsidRDefault="00E00E1A" w:rsidP="00E00E1A">
      <w:pPr>
        <w:pStyle w:val="Paragrafoelenco"/>
        <w:numPr>
          <w:ilvl w:val="0"/>
          <w:numId w:val="38"/>
        </w:numPr>
        <w:autoSpaceDE w:val="0"/>
        <w:ind w:left="794" w:hanging="397"/>
        <w:rPr>
          <w:rFonts w:ascii="Century Gothic" w:eastAsia="Calibri" w:hAnsi="Century Gothic" w:cs="Verdana"/>
          <w:sz w:val="20"/>
          <w:szCs w:val="20"/>
        </w:rPr>
      </w:pPr>
      <w:r w:rsidRPr="00E450C6">
        <w:rPr>
          <w:rFonts w:ascii="Century Gothic" w:hAnsi="Century Gothic" w:cs="Verdana"/>
          <w:sz w:val="20"/>
          <w:szCs w:val="20"/>
        </w:rPr>
        <w:t>in ogni momento potranno essere esercitati nei confronti del titolare del trattamento i diritti di cui al</w:t>
      </w:r>
      <w:r>
        <w:rPr>
          <w:rFonts w:ascii="Century Gothic" w:hAnsi="Century Gothic" w:cs="Verdana"/>
          <w:sz w:val="20"/>
          <w:szCs w:val="20"/>
        </w:rPr>
        <w:t xml:space="preserve"> citato</w:t>
      </w:r>
      <w:r w:rsidRPr="00E450C6">
        <w:rPr>
          <w:rFonts w:ascii="Century Gothic" w:hAnsi="Century Gothic" w:cs="Verdana"/>
          <w:sz w:val="20"/>
          <w:szCs w:val="20"/>
        </w:rPr>
        <w:t xml:space="preserve"> </w:t>
      </w:r>
      <w:r w:rsidR="00896B49" w:rsidRPr="00896B49">
        <w:rPr>
          <w:rFonts w:ascii="Century Gothic" w:hAnsi="Century Gothic" w:cs="Verdana"/>
          <w:sz w:val="20"/>
          <w:szCs w:val="20"/>
        </w:rPr>
        <w:t>D.lgs. n. 196/03 modificato dal Dlgs 101/18.</w:t>
      </w:r>
    </w:p>
    <w:p w14:paraId="7194DBDC" w14:textId="77777777" w:rsidR="00D76ADE" w:rsidRDefault="00D76ADE" w:rsidP="00D76ADE">
      <w:pPr>
        <w:autoSpaceDE w:val="0"/>
        <w:rPr>
          <w:rFonts w:ascii="Century Gothic" w:eastAsia="Calibri" w:hAnsi="Century Gothic" w:cs="Verdana"/>
          <w:sz w:val="20"/>
          <w:szCs w:val="20"/>
        </w:rPr>
      </w:pPr>
    </w:p>
    <w:p w14:paraId="79BFAF44" w14:textId="77777777" w:rsidR="00D76ADE" w:rsidRPr="00000EC6" w:rsidRDefault="00D76ADE" w:rsidP="00D76ADE">
      <w:pPr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</w:t>
      </w:r>
      <w:r w:rsidRPr="00000EC6">
        <w:rPr>
          <w:rFonts w:ascii="Century Gothic" w:hAnsi="Century Gothic" w:cs="Verdana"/>
        </w:rPr>
        <w:t>,</w:t>
      </w:r>
      <w:r>
        <w:rPr>
          <w:rFonts w:ascii="Century Gothic" w:hAnsi="Century Gothic" w:cs="Verdana"/>
        </w:rPr>
        <w:t>_________________________</w:t>
      </w:r>
    </w:p>
    <w:p w14:paraId="23A345AA" w14:textId="77777777" w:rsidR="00D76ADE" w:rsidRPr="00000EC6" w:rsidRDefault="00D76ADE" w:rsidP="00D76ADE">
      <w:pPr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</w:rPr>
        <w:t xml:space="preserve">               </w:t>
      </w:r>
      <w:r>
        <w:rPr>
          <w:rFonts w:ascii="Century Gothic" w:hAnsi="Century Gothic" w:cs="Verdana"/>
        </w:rPr>
        <w:t xml:space="preserve">       </w:t>
      </w:r>
      <w:r w:rsidRPr="00000EC6">
        <w:rPr>
          <w:rFonts w:ascii="Century Gothic" w:hAnsi="Century Gothic" w:cs="Verdana"/>
        </w:rPr>
        <w:t xml:space="preserve">  </w:t>
      </w:r>
      <w:r w:rsidRPr="00000EC6">
        <w:rPr>
          <w:rFonts w:ascii="Century Gothic" w:hAnsi="Century Gothic" w:cs="Verdana"/>
          <w:sz w:val="20"/>
          <w:szCs w:val="20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</w:rPr>
        <w:t xml:space="preserve">luogo)   </w:t>
      </w:r>
      <w:proofErr w:type="gramEnd"/>
      <w:r w:rsidRPr="00000EC6">
        <w:rPr>
          <w:rFonts w:ascii="Century Gothic" w:hAnsi="Century Gothic" w:cs="Verdana"/>
          <w:sz w:val="20"/>
          <w:szCs w:val="20"/>
        </w:rPr>
        <w:t xml:space="preserve">                                            </w:t>
      </w:r>
      <w:r>
        <w:rPr>
          <w:rFonts w:ascii="Century Gothic" w:hAnsi="Century Gothic" w:cs="Verdana"/>
          <w:sz w:val="20"/>
          <w:szCs w:val="20"/>
        </w:rPr>
        <w:tab/>
      </w:r>
      <w:r w:rsidRPr="00000EC6">
        <w:rPr>
          <w:rFonts w:ascii="Century Gothic" w:hAnsi="Century Gothic" w:cs="Verdana"/>
          <w:sz w:val="20"/>
          <w:szCs w:val="20"/>
        </w:rPr>
        <w:t>(data)</w:t>
      </w:r>
    </w:p>
    <w:p w14:paraId="769D0D3C" w14:textId="77777777" w:rsidR="00D76ADE" w:rsidRDefault="00D76ADE" w:rsidP="00D76ADE">
      <w:pPr>
        <w:jc w:val="right"/>
        <w:rPr>
          <w:rFonts w:ascii="Century Gothic" w:hAnsi="Century Gothic" w:cs="Verdana"/>
        </w:rPr>
      </w:pPr>
    </w:p>
    <w:p w14:paraId="54CD245A" w14:textId="77777777" w:rsidR="00D76ADE" w:rsidRDefault="00D76ADE" w:rsidP="00D76ADE">
      <w:pPr>
        <w:jc w:val="right"/>
        <w:rPr>
          <w:rFonts w:ascii="Century Gothic" w:hAnsi="Century Gothic" w:cs="Verdana"/>
        </w:rPr>
      </w:pPr>
    </w:p>
    <w:p w14:paraId="788AB355" w14:textId="77777777" w:rsidR="00D76ADE" w:rsidRPr="00BA43F8" w:rsidRDefault="00D76ADE" w:rsidP="00D76ADE">
      <w:pPr>
        <w:jc w:val="right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______________________________________</w:t>
      </w:r>
    </w:p>
    <w:p w14:paraId="0ED31D23" w14:textId="77777777" w:rsidR="0010162C" w:rsidRPr="00BA43F8" w:rsidRDefault="00D76ADE" w:rsidP="00D76ADE">
      <w:pPr>
        <w:jc w:val="center"/>
        <w:rPr>
          <w:rFonts w:ascii="Century Gothic" w:hAnsi="Century Gothic" w:cs="Verdana"/>
        </w:rPr>
      </w:pPr>
      <w:r w:rsidRPr="00BA43F8">
        <w:rPr>
          <w:rFonts w:ascii="Century Gothic" w:hAnsi="Century Gothic" w:cs="Verdana"/>
          <w:sz w:val="18"/>
          <w:szCs w:val="18"/>
        </w:rPr>
        <w:t xml:space="preserve">    </w:t>
      </w:r>
      <w:r>
        <w:rPr>
          <w:rFonts w:ascii="Century Gothic" w:hAnsi="Century Gothic" w:cs="Verdana"/>
          <w:sz w:val="18"/>
          <w:szCs w:val="18"/>
        </w:rPr>
        <w:t xml:space="preserve">                      </w:t>
      </w:r>
      <w:r>
        <w:rPr>
          <w:rFonts w:ascii="Century Gothic" w:hAnsi="Century Gothic" w:cs="Verdana"/>
          <w:sz w:val="18"/>
          <w:szCs w:val="18"/>
        </w:rPr>
        <w:tab/>
      </w:r>
      <w:r>
        <w:rPr>
          <w:rFonts w:ascii="Century Gothic" w:hAnsi="Century Gothic" w:cs="Verdana"/>
          <w:sz w:val="18"/>
          <w:szCs w:val="18"/>
        </w:rPr>
        <w:tab/>
      </w:r>
      <w:r>
        <w:rPr>
          <w:rFonts w:ascii="Century Gothic" w:hAnsi="Century Gothic" w:cs="Verdana"/>
          <w:sz w:val="18"/>
          <w:szCs w:val="18"/>
        </w:rPr>
        <w:tab/>
      </w:r>
      <w:r>
        <w:rPr>
          <w:rFonts w:ascii="Century Gothic" w:hAnsi="Century Gothic" w:cs="Verdana"/>
          <w:sz w:val="18"/>
          <w:szCs w:val="18"/>
        </w:rPr>
        <w:tab/>
      </w:r>
      <w:r>
        <w:rPr>
          <w:rFonts w:ascii="Century Gothic" w:hAnsi="Century Gothic" w:cs="Verdana"/>
          <w:sz w:val="18"/>
          <w:szCs w:val="18"/>
        </w:rPr>
        <w:tab/>
      </w:r>
      <w:r w:rsidRPr="00BA43F8">
        <w:rPr>
          <w:rFonts w:ascii="Century Gothic" w:hAnsi="Century Gothic" w:cs="Verdana"/>
          <w:sz w:val="18"/>
          <w:szCs w:val="18"/>
        </w:rPr>
        <w:t>(firma)</w:t>
      </w:r>
    </w:p>
    <w:p w14:paraId="75D3E432" w14:textId="77777777" w:rsidR="0010162C" w:rsidRPr="00BA43F8" w:rsidRDefault="0010162C" w:rsidP="0010162C">
      <w:pPr>
        <w:rPr>
          <w:rFonts w:ascii="Century Gothic" w:eastAsia="Calibri-Bold" w:hAnsi="Century Gothic" w:cs="Calibri-Bold"/>
          <w:b/>
          <w:bCs/>
          <w:color w:val="231F20"/>
          <w:sz w:val="18"/>
          <w:szCs w:val="18"/>
        </w:rPr>
      </w:pPr>
      <w:r w:rsidRPr="00BA43F8">
        <w:rPr>
          <w:rFonts w:ascii="Century Gothic" w:hAnsi="Century Gothic" w:cs="Verdana"/>
          <w:sz w:val="18"/>
          <w:szCs w:val="18"/>
        </w:rPr>
        <w:t xml:space="preserve">    </w:t>
      </w:r>
      <w:r w:rsidR="00BA43F8">
        <w:rPr>
          <w:rFonts w:ascii="Century Gothic" w:hAnsi="Century Gothic" w:cs="Verdana"/>
          <w:sz w:val="18"/>
          <w:szCs w:val="18"/>
        </w:rPr>
        <w:t xml:space="preserve">               </w:t>
      </w:r>
      <w:r w:rsidRPr="00BA43F8">
        <w:rPr>
          <w:rFonts w:ascii="Century Gothic" w:hAnsi="Century Gothic" w:cs="Verdana"/>
          <w:sz w:val="18"/>
          <w:szCs w:val="18"/>
        </w:rPr>
        <w:t xml:space="preserve">                                                                                                  </w:t>
      </w:r>
      <w:r w:rsidR="00BA43F8">
        <w:rPr>
          <w:rFonts w:ascii="Century Gothic" w:hAnsi="Century Gothic" w:cs="Verdana"/>
          <w:sz w:val="18"/>
          <w:szCs w:val="18"/>
        </w:rPr>
        <w:t xml:space="preserve">             </w:t>
      </w:r>
      <w:r w:rsidRPr="00BA43F8">
        <w:rPr>
          <w:rFonts w:ascii="Century Gothic" w:hAnsi="Century Gothic" w:cs="Verdana"/>
          <w:sz w:val="18"/>
          <w:szCs w:val="18"/>
        </w:rPr>
        <w:t xml:space="preserve"> </w:t>
      </w:r>
    </w:p>
    <w:p w14:paraId="1231BE67" w14:textId="77777777" w:rsidR="00790D91" w:rsidRDefault="00790D91">
      <w:pPr>
        <w:rPr>
          <w:rFonts w:ascii="Century Gothic" w:hAnsi="Century Gothic" w:cs="Trebuchet MS"/>
          <w:i/>
          <w:sz w:val="20"/>
          <w:szCs w:val="20"/>
        </w:rPr>
      </w:pPr>
      <w:r>
        <w:rPr>
          <w:rFonts w:ascii="Century Gothic" w:hAnsi="Century Gothic" w:cs="Trebuchet MS"/>
          <w:i/>
          <w:sz w:val="20"/>
          <w:szCs w:val="20"/>
        </w:rPr>
        <w:br w:type="page"/>
      </w:r>
    </w:p>
    <w:p w14:paraId="4C83A699" w14:textId="77777777" w:rsidR="00326195" w:rsidRDefault="00326195" w:rsidP="00326195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Allegato C</w:t>
      </w:r>
    </w:p>
    <w:p w14:paraId="36FEB5B0" w14:textId="77777777" w:rsidR="00FB21CE" w:rsidRPr="00BA43F8" w:rsidRDefault="00FB21CE" w:rsidP="00326195">
      <w:pPr>
        <w:ind w:left="7799" w:firstLine="709"/>
        <w:jc w:val="center"/>
        <w:rPr>
          <w:rFonts w:ascii="Century Gothic" w:hAnsi="Century Gothic" w:cs="Verdana"/>
          <w:sz w:val="24"/>
          <w:szCs w:val="24"/>
          <w:lang w:val="fr-FR"/>
        </w:rPr>
      </w:pPr>
    </w:p>
    <w:p w14:paraId="4D3D4372" w14:textId="77777777" w:rsidR="00FB21CE" w:rsidRPr="00FB21CE" w:rsidRDefault="00FB21CE" w:rsidP="00FB21CE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 w:rsidRPr="00000EC6">
        <w:rPr>
          <w:rFonts w:ascii="Century Gothic" w:hAnsi="Century Gothic"/>
          <w:b/>
          <w:bCs/>
          <w:sz w:val="22"/>
          <w:szCs w:val="22"/>
        </w:rPr>
        <w:t>DICHIARAZIONE SOSTITUTIVA DEL CERTIFICATO DI ISCRIZIONE ALLA CAMERA DI COMMERCIO INDUSTRIA ARTIGIANATO AGRICOLTURA</w:t>
      </w:r>
    </w:p>
    <w:p w14:paraId="4481B512" w14:textId="77777777" w:rsidR="0010162C" w:rsidRPr="00FB21CE" w:rsidRDefault="0010162C" w:rsidP="00FB21CE">
      <w:pPr>
        <w:pStyle w:val="Default"/>
        <w:jc w:val="center"/>
        <w:rPr>
          <w:rFonts w:ascii="Century Gothic" w:hAnsi="Century Gothic"/>
          <w:sz w:val="18"/>
          <w:szCs w:val="20"/>
        </w:rPr>
      </w:pPr>
      <w:r w:rsidRPr="00FB21CE">
        <w:rPr>
          <w:rFonts w:ascii="Century Gothic" w:hAnsi="Century Gothic"/>
          <w:sz w:val="18"/>
          <w:szCs w:val="20"/>
        </w:rPr>
        <w:t>(resa ai sensi dell’art. 46 Testo unico delle disposizioni legislative e regolamentari in materia di documentazione amministrativa n. 445/2000)</w:t>
      </w:r>
    </w:p>
    <w:p w14:paraId="30D7AA69" w14:textId="77777777" w:rsidR="0010162C" w:rsidRDefault="0010162C" w:rsidP="0010162C">
      <w:pPr>
        <w:pStyle w:val="Default"/>
        <w:rPr>
          <w:rFonts w:ascii="Century Gothic" w:hAnsi="Century Gothic"/>
          <w:sz w:val="20"/>
          <w:szCs w:val="20"/>
        </w:rPr>
      </w:pPr>
    </w:p>
    <w:p w14:paraId="7196D064" w14:textId="77777777" w:rsidR="00FB21CE" w:rsidRPr="00BA43F8" w:rsidRDefault="00FB21CE" w:rsidP="0010162C">
      <w:pPr>
        <w:pStyle w:val="Default"/>
        <w:rPr>
          <w:rFonts w:ascii="Century Gothic" w:hAnsi="Century Gothic"/>
          <w:sz w:val="20"/>
          <w:szCs w:val="20"/>
        </w:rPr>
      </w:pPr>
    </w:p>
    <w:p w14:paraId="1C122957" w14:textId="77777777" w:rsidR="0010162C" w:rsidRPr="00BA43F8" w:rsidRDefault="0010162C" w:rsidP="0010162C">
      <w:pPr>
        <w:pStyle w:val="Default"/>
        <w:rPr>
          <w:rFonts w:ascii="Century Gothic" w:hAnsi="Century Gothic"/>
          <w:b/>
          <w:sz w:val="20"/>
          <w:szCs w:val="20"/>
        </w:rPr>
      </w:pPr>
      <w:r w:rsidRPr="00BA43F8">
        <w:rPr>
          <w:rFonts w:ascii="Century Gothic" w:hAnsi="Century Gothic"/>
          <w:b/>
          <w:sz w:val="20"/>
          <w:szCs w:val="20"/>
        </w:rPr>
        <w:t>Barrare i campi che non interessano</w:t>
      </w:r>
    </w:p>
    <w:p w14:paraId="34FF1C98" w14:textId="77777777" w:rsidR="0010162C" w:rsidRPr="00BA43F8" w:rsidRDefault="0010162C" w:rsidP="0010162C">
      <w:pPr>
        <w:pStyle w:val="Default"/>
        <w:rPr>
          <w:rFonts w:ascii="Century Gothic" w:hAnsi="Century Gothic"/>
          <w:sz w:val="20"/>
          <w:szCs w:val="20"/>
        </w:rPr>
      </w:pPr>
    </w:p>
    <w:p w14:paraId="6D072C0D" w14:textId="3B1A8A71" w:rsidR="0010162C" w:rsidRPr="00BA43F8" w:rsidRDefault="00BD289D" w:rsidP="0010162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06C6779" wp14:editId="3D6732F4">
                <wp:simplePos x="0" y="0"/>
                <wp:positionH relativeFrom="column">
                  <wp:posOffset>1193800</wp:posOffset>
                </wp:positionH>
                <wp:positionV relativeFrom="paragraph">
                  <wp:posOffset>21590</wp:posOffset>
                </wp:positionV>
                <wp:extent cx="4914900" cy="316230"/>
                <wp:effectExtent l="0" t="0" r="0" b="762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1919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6C6779" id="Casella di testo 24" o:spid="_x0000_s1027" type="#_x0000_t202" style="position:absolute;margin-left:94pt;margin-top:1.7pt;width:387pt;height:24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" strokeweight=".5pt">
                <v:textbox inset="7.45pt,3.85pt,7.45pt,3.85pt">
                  <w:txbxContent>
                    <w:p w14:paraId="48A21919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0B19C4D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Il/La </w:t>
      </w:r>
      <w:proofErr w:type="spellStart"/>
      <w:r w:rsidRPr="00BA43F8">
        <w:rPr>
          <w:rFonts w:ascii="Century Gothic" w:hAnsi="Century Gothic"/>
          <w:sz w:val="23"/>
          <w:szCs w:val="23"/>
        </w:rPr>
        <w:t>sottoscritt</w:t>
      </w:r>
      <w:proofErr w:type="spellEnd"/>
      <w:r w:rsidRPr="00BA43F8">
        <w:rPr>
          <w:rFonts w:ascii="Century Gothic" w:hAnsi="Century Gothic"/>
          <w:sz w:val="23"/>
          <w:szCs w:val="23"/>
        </w:rPr>
        <w:t xml:space="preserve">__                                                                                                 </w:t>
      </w:r>
    </w:p>
    <w:p w14:paraId="6BD18F9B" w14:textId="77777777" w:rsidR="0010162C" w:rsidRPr="00BA43F8" w:rsidRDefault="0010162C" w:rsidP="0010162C">
      <w:pPr>
        <w:pStyle w:val="Default"/>
        <w:tabs>
          <w:tab w:val="left" w:pos="6015"/>
        </w:tabs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ab/>
      </w:r>
    </w:p>
    <w:p w14:paraId="238601FE" w14:textId="16331608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34C25C55" wp14:editId="79859F09">
                <wp:simplePos x="0" y="0"/>
                <wp:positionH relativeFrom="column">
                  <wp:posOffset>4022090</wp:posOffset>
                </wp:positionH>
                <wp:positionV relativeFrom="paragraph">
                  <wp:posOffset>60325</wp:posOffset>
                </wp:positionV>
                <wp:extent cx="2158365" cy="316230"/>
                <wp:effectExtent l="0" t="0" r="0" b="762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CABC7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25C55" id="Casella di testo 22" o:spid="_x0000_s1028" type="#_x0000_t202" style="position:absolute;margin-left:316.7pt;margin-top:4.75pt;width:169.95pt;height:24.9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" strokeweight=".5pt">
                <v:textbox inset="7.45pt,3.85pt,7.45pt,3.85pt">
                  <w:txbxContent>
                    <w:p w14:paraId="0F3CABC7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4379FBA" wp14:editId="75F246CD">
                <wp:simplePos x="0" y="0"/>
                <wp:positionH relativeFrom="column">
                  <wp:posOffset>619125</wp:posOffset>
                </wp:positionH>
                <wp:positionV relativeFrom="paragraph">
                  <wp:posOffset>60325</wp:posOffset>
                </wp:positionV>
                <wp:extent cx="3086735" cy="316230"/>
                <wp:effectExtent l="0" t="0" r="0" b="7620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B5D1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79FBA" id="Casella di testo 23" o:spid="_x0000_s1029" type="#_x0000_t202" style="position:absolute;margin-left:48.75pt;margin-top:4.75pt;width:243.05pt;height:24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" strokeweight=".5pt">
                <v:textbox inset="7.45pt,3.85pt,7.45pt,3.85pt">
                  <w:txbxContent>
                    <w:p w14:paraId="5B08B5D1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C9DE8F1" w14:textId="77777777" w:rsidR="0010162C" w:rsidRPr="00BA43F8" w:rsidRDefault="00B46DC3" w:rsidP="0010162C">
      <w:pPr>
        <w:pStyle w:val="Default"/>
        <w:tabs>
          <w:tab w:val="left" w:pos="6030"/>
        </w:tabs>
        <w:rPr>
          <w:rFonts w:ascii="Century Gothic" w:hAnsi="Century Gothic"/>
        </w:rPr>
      </w:pPr>
      <w:proofErr w:type="spellStart"/>
      <w:r w:rsidRPr="00BA43F8">
        <w:rPr>
          <w:rFonts w:ascii="Century Gothic" w:hAnsi="Century Gothic"/>
          <w:sz w:val="23"/>
          <w:szCs w:val="23"/>
        </w:rPr>
        <w:t>nat</w:t>
      </w:r>
      <w:proofErr w:type="spellEnd"/>
      <w:r w:rsidRPr="00BA43F8">
        <w:rPr>
          <w:rFonts w:ascii="Century Gothic" w:hAnsi="Century Gothic"/>
          <w:sz w:val="23"/>
          <w:szCs w:val="23"/>
        </w:rPr>
        <w:t>__ a</w:t>
      </w:r>
      <w:r w:rsidR="0010162C" w:rsidRPr="00BA43F8">
        <w:rPr>
          <w:rFonts w:ascii="Century Gothic" w:hAnsi="Century Gothic"/>
          <w:sz w:val="23"/>
          <w:szCs w:val="23"/>
        </w:rPr>
        <w:tab/>
        <w:t>il</w:t>
      </w:r>
    </w:p>
    <w:p w14:paraId="16DEB4AB" w14:textId="0F36693D" w:rsidR="0010162C" w:rsidRPr="00BA43F8" w:rsidRDefault="00BD289D" w:rsidP="0010162C">
      <w:pPr>
        <w:pStyle w:val="Default"/>
        <w:tabs>
          <w:tab w:val="left" w:pos="708"/>
          <w:tab w:val="left" w:pos="1416"/>
          <w:tab w:val="left" w:pos="5385"/>
        </w:tabs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5AC23A3" wp14:editId="57952196">
                <wp:simplePos x="0" y="0"/>
                <wp:positionH relativeFrom="column">
                  <wp:posOffset>3437255</wp:posOffset>
                </wp:positionH>
                <wp:positionV relativeFrom="paragraph">
                  <wp:posOffset>138430</wp:posOffset>
                </wp:positionV>
                <wp:extent cx="2743200" cy="316230"/>
                <wp:effectExtent l="0" t="0" r="0" b="762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C6F4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AC23A3" id="Casella di testo 20" o:spid="_x0000_s1030" type="#_x0000_t202" style="position:absolute;margin-left:270.65pt;margin-top:10.9pt;width:3in;height:24.9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" strokeweight=".5pt">
                <v:textbox inset="7.45pt,3.85pt,7.45pt,3.85pt">
                  <w:txbxContent>
                    <w:p w14:paraId="0AD9C6F4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F4E4762" wp14:editId="580D3C2D">
                <wp:simplePos x="0" y="0"/>
                <wp:positionH relativeFrom="column">
                  <wp:posOffset>859790</wp:posOffset>
                </wp:positionH>
                <wp:positionV relativeFrom="paragraph">
                  <wp:posOffset>132715</wp:posOffset>
                </wp:positionV>
                <wp:extent cx="2007870" cy="316230"/>
                <wp:effectExtent l="0" t="0" r="0" b="762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511A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E4762" id="Casella di testo 21" o:spid="_x0000_s1031" type="#_x0000_t202" style="position:absolute;margin-left:67.7pt;margin-top:10.45pt;width:158.1pt;height:24.9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" strokeweight=".5pt">
                <v:textbox inset="7.45pt,3.85pt,7.45pt,3.85pt">
                  <w:txbxContent>
                    <w:p w14:paraId="4B1F511A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FE8901E" w14:textId="77777777" w:rsidR="0010162C" w:rsidRPr="00BA43F8" w:rsidRDefault="0010162C" w:rsidP="0010162C">
      <w:pPr>
        <w:pStyle w:val="Default"/>
        <w:tabs>
          <w:tab w:val="left" w:pos="708"/>
          <w:tab w:val="left" w:pos="1416"/>
          <w:tab w:val="left" w:pos="4890"/>
        </w:tabs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>residente a</w:t>
      </w:r>
      <w:r w:rsidRPr="00BA43F8">
        <w:rPr>
          <w:rFonts w:ascii="Century Gothic" w:hAnsi="Century Gothic"/>
          <w:sz w:val="23"/>
          <w:szCs w:val="23"/>
        </w:rPr>
        <w:tab/>
      </w:r>
      <w:r w:rsidRPr="00BA43F8">
        <w:rPr>
          <w:rFonts w:ascii="Century Gothic" w:hAnsi="Century Gothic"/>
          <w:sz w:val="23"/>
          <w:szCs w:val="23"/>
        </w:rPr>
        <w:tab/>
        <w:t xml:space="preserve">via </w:t>
      </w:r>
    </w:p>
    <w:p w14:paraId="65F9C3DC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5023141B" w14:textId="65422770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6D585005" wp14:editId="0408EB93">
                <wp:simplePos x="0" y="0"/>
                <wp:positionH relativeFrom="column">
                  <wp:posOffset>1449070</wp:posOffset>
                </wp:positionH>
                <wp:positionV relativeFrom="paragraph">
                  <wp:posOffset>100965</wp:posOffset>
                </wp:positionV>
                <wp:extent cx="4731385" cy="316230"/>
                <wp:effectExtent l="0" t="0" r="0" b="762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1409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585005" id="Casella di testo 19" o:spid="_x0000_s1032" type="#_x0000_t202" style="position:absolute;margin-left:114.1pt;margin-top:7.95pt;width:372.55pt;height:24.9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" strokeweight=".5pt">
                <v:textbox inset="7.45pt,3.85pt,7.45pt,3.85pt">
                  <w:txbxContent>
                    <w:p w14:paraId="1F3B1409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EF321C3" w14:textId="77777777" w:rsidR="00B46DC3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nella sua qualità di                                                                                            </w:t>
      </w:r>
    </w:p>
    <w:p w14:paraId="562C75D1" w14:textId="77777777" w:rsidR="00B46DC3" w:rsidRDefault="00B46DC3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29D6B04F" w14:textId="129CD3D7" w:rsidR="00B46DC3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3759FB39" wp14:editId="35517FB3">
                <wp:simplePos x="0" y="0"/>
                <wp:positionH relativeFrom="column">
                  <wp:posOffset>1119505</wp:posOffset>
                </wp:positionH>
                <wp:positionV relativeFrom="paragraph">
                  <wp:posOffset>31750</wp:posOffset>
                </wp:positionV>
                <wp:extent cx="5060950" cy="316230"/>
                <wp:effectExtent l="0" t="0" r="6350" b="762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55AD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59FB39" id="Casella di testo 18" o:spid="_x0000_s1033" type="#_x0000_t202" style="position:absolute;margin-left:88.15pt;margin-top:2.5pt;width:398.5pt;height:24.9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" strokeweight=".5pt">
                <v:textbox inset="7.45pt,3.85pt,7.45pt,3.85pt">
                  <w:txbxContent>
                    <w:p w14:paraId="664355AD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0162C" w:rsidRPr="00BA43F8">
        <w:rPr>
          <w:rFonts w:ascii="Century Gothic" w:hAnsi="Century Gothic"/>
          <w:sz w:val="23"/>
          <w:szCs w:val="23"/>
        </w:rPr>
        <w:t xml:space="preserve"> </w:t>
      </w:r>
    </w:p>
    <w:p w14:paraId="294217BE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dell’Impresa </w:t>
      </w:r>
    </w:p>
    <w:p w14:paraId="1A965116" w14:textId="77777777" w:rsidR="0010162C" w:rsidRPr="00BA43F8" w:rsidRDefault="0010162C" w:rsidP="0010162C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14:paraId="0B12606D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</w:rPr>
      </w:pPr>
      <w:r w:rsidRPr="00BA43F8">
        <w:rPr>
          <w:rFonts w:ascii="Century Gothic" w:hAnsi="Century Gothic"/>
          <w:b/>
          <w:bCs/>
          <w:sz w:val="23"/>
          <w:szCs w:val="23"/>
        </w:rPr>
        <w:t>D I C H I A R A</w:t>
      </w:r>
    </w:p>
    <w:p w14:paraId="7DF4E37C" w14:textId="7045FACE" w:rsidR="0010162C" w:rsidRPr="00BA43F8" w:rsidRDefault="00BD289D" w:rsidP="0010162C">
      <w:pPr>
        <w:pStyle w:val="Default"/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AFFFD40" wp14:editId="1D3AB532">
                <wp:simplePos x="0" y="0"/>
                <wp:positionH relativeFrom="column">
                  <wp:posOffset>3706495</wp:posOffset>
                </wp:positionH>
                <wp:positionV relativeFrom="paragraph">
                  <wp:posOffset>153035</wp:posOffset>
                </wp:positionV>
                <wp:extent cx="2405380" cy="316230"/>
                <wp:effectExtent l="0" t="0" r="0" b="762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30F8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FFFD40" id="Casella di testo 17" o:spid="_x0000_s1034" type="#_x0000_t202" style="position:absolute;margin-left:291.85pt;margin-top:12.05pt;width:189.4pt;height:24.9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" strokeweight=".5pt">
                <v:textbox inset="7.45pt,3.85pt,7.45pt,3.85pt">
                  <w:txbxContent>
                    <w:p w14:paraId="44FB30F8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DA6542E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79D01227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che l’Impresa è iscritta nel Registro delle Imprese di </w:t>
      </w:r>
    </w:p>
    <w:p w14:paraId="3041E394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722B00AE" w14:textId="1DA842DB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711B500" wp14:editId="6F7604EF">
                <wp:simplePos x="0" y="0"/>
                <wp:positionH relativeFrom="column">
                  <wp:posOffset>3788410</wp:posOffset>
                </wp:positionH>
                <wp:positionV relativeFrom="paragraph">
                  <wp:posOffset>21590</wp:posOffset>
                </wp:positionV>
                <wp:extent cx="2304415" cy="316230"/>
                <wp:effectExtent l="0" t="0" r="635" b="762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D796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1B500" id="Casella di testo 16" o:spid="_x0000_s1035" type="#_x0000_t202" style="position:absolute;margin-left:298.3pt;margin-top:1.7pt;width:181.45pt;height:24.9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" strokeweight=".5pt">
                <v:textbox inset="7.45pt,3.85pt,7.45pt,3.85pt">
                  <w:txbxContent>
                    <w:p w14:paraId="42C6D796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E859664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con il numero Repertorio Economico Amministrativo </w:t>
      </w:r>
    </w:p>
    <w:p w14:paraId="6E1831B3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54E11D2A" w14:textId="717DA132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6C32CDA" wp14:editId="4213179C">
                <wp:simplePos x="0" y="0"/>
                <wp:positionH relativeFrom="column">
                  <wp:posOffset>1259840</wp:posOffset>
                </wp:positionH>
                <wp:positionV relativeFrom="paragraph">
                  <wp:posOffset>109855</wp:posOffset>
                </wp:positionV>
                <wp:extent cx="4836795" cy="316230"/>
                <wp:effectExtent l="0" t="0" r="1905" b="762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6E5D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32CDA" id="Casella di testo 15" o:spid="_x0000_s1036" type="#_x0000_t202" style="position:absolute;margin-left:99.2pt;margin-top:8.65pt;width:380.85pt;height:24.9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" strokeweight=".5pt">
                <v:textbox inset="7.45pt,3.85pt,7.45pt,3.85pt">
                  <w:txbxContent>
                    <w:p w14:paraId="31126E5D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1BC7DC0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Denominazione: </w:t>
      </w:r>
    </w:p>
    <w:p w14:paraId="2DE403A5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62431CDC" w14:textId="1DFDE32D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73BA87F0" wp14:editId="22BF3FC3">
                <wp:simplePos x="0" y="0"/>
                <wp:positionH relativeFrom="column">
                  <wp:posOffset>1259205</wp:posOffset>
                </wp:positionH>
                <wp:positionV relativeFrom="paragraph">
                  <wp:posOffset>157480</wp:posOffset>
                </wp:positionV>
                <wp:extent cx="4837430" cy="316230"/>
                <wp:effectExtent l="0" t="0" r="1270" b="762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43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398E2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BA87F0" id="Casella di testo 14" o:spid="_x0000_s1037" type="#_x0000_t202" style="position:absolute;margin-left:99.15pt;margin-top:12.4pt;width:380.9pt;height:24.9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" strokeweight=".5pt">
                <v:textbox inset="7.45pt,3.85pt,7.45pt,3.85pt">
                  <w:txbxContent>
                    <w:p w14:paraId="49E398E2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EEB34EA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Forma giuridica: </w:t>
      </w:r>
    </w:p>
    <w:p w14:paraId="16287F21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5BE93A62" w14:textId="68CECD3A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5002EE0F" wp14:editId="5C314271">
                <wp:simplePos x="0" y="0"/>
                <wp:positionH relativeFrom="column">
                  <wp:posOffset>1256665</wp:posOffset>
                </wp:positionH>
                <wp:positionV relativeFrom="paragraph">
                  <wp:posOffset>64135</wp:posOffset>
                </wp:positionV>
                <wp:extent cx="4837430" cy="316230"/>
                <wp:effectExtent l="0" t="0" r="1270" b="762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43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A73E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02EE0F" id="Casella di testo 13" o:spid="_x0000_s1038" type="#_x0000_t202" style="position:absolute;margin-left:98.95pt;margin-top:5.05pt;width:380.9pt;height:24.9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" strokeweight=".5pt">
                <v:textbox inset="7.45pt,3.85pt,7.45pt,3.85pt">
                  <w:txbxContent>
                    <w:p w14:paraId="384BA73E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2C13ECE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Sede: </w:t>
      </w:r>
    </w:p>
    <w:p w14:paraId="34B3F2EB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7D34F5C7" w14:textId="5DC75D16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731CDD7" wp14:editId="7F93A254">
                <wp:simplePos x="0" y="0"/>
                <wp:positionH relativeFrom="column">
                  <wp:posOffset>1249045</wp:posOffset>
                </wp:positionH>
                <wp:positionV relativeFrom="paragraph">
                  <wp:posOffset>103505</wp:posOffset>
                </wp:positionV>
                <wp:extent cx="4846955" cy="316230"/>
                <wp:effectExtent l="0" t="0" r="0" b="762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20A7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1CDD7" id="Casella di testo 12" o:spid="_x0000_s1039" type="#_x0000_t202" style="position:absolute;margin-left:98.35pt;margin-top:8.15pt;width:381.65pt;height:24.9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" strokeweight=".5pt">
                <v:textbox inset="7.45pt,3.85pt,7.45pt,3.85pt">
                  <w:txbxContent>
                    <w:p w14:paraId="0B4020A7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59784BC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Codice Fiscale: </w:t>
      </w:r>
    </w:p>
    <w:p w14:paraId="1D7B270A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4F904CB7" w14:textId="21BCBDCB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5CA3E5C5" wp14:editId="071A946D">
                <wp:simplePos x="0" y="0"/>
                <wp:positionH relativeFrom="column">
                  <wp:posOffset>1544955</wp:posOffset>
                </wp:positionH>
                <wp:positionV relativeFrom="paragraph">
                  <wp:posOffset>113030</wp:posOffset>
                </wp:positionV>
                <wp:extent cx="4563745" cy="316230"/>
                <wp:effectExtent l="0" t="0" r="8255" b="762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71CD3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A3E5C5" id="Casella di testo 25" o:spid="_x0000_s1040" type="#_x0000_t202" style="position:absolute;margin-left:121.65pt;margin-top:8.9pt;width:359.35pt;height:24.9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" strokeweight=".5pt">
                <v:textbox inset="7.45pt,3.85pt,7.45pt,3.85pt">
                  <w:txbxContent>
                    <w:p w14:paraId="06971CD3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B1F0838" w14:textId="77777777" w:rsidR="0010162C" w:rsidRPr="00BA43F8" w:rsidRDefault="0010162C" w:rsidP="0010162C">
      <w:pPr>
        <w:pStyle w:val="Default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Data di costituzione: </w:t>
      </w:r>
    </w:p>
    <w:p w14:paraId="2A1F701D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03EFCA41" w14:textId="77777777" w:rsidR="00326195" w:rsidRDefault="00326195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5F96A722" w14:textId="77777777" w:rsidR="00FB21CE" w:rsidRDefault="00FB21CE">
      <w:pPr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br w:type="page"/>
      </w:r>
    </w:p>
    <w:p w14:paraId="5B95CD12" w14:textId="77777777" w:rsidR="00B46DC3" w:rsidRDefault="00B46DC3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5220BBB2" w14:textId="77777777" w:rsidR="00326195" w:rsidRDefault="00326195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727FBE54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CONSIGLIO DI AMMINISTRAZIONE </w:t>
      </w:r>
    </w:p>
    <w:p w14:paraId="20EFDDB1" w14:textId="64A441E5" w:rsidR="0010162C" w:rsidRPr="00BA43F8" w:rsidRDefault="00BD289D" w:rsidP="0010162C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19E8D218" wp14:editId="6E0C3042">
                <wp:simplePos x="0" y="0"/>
                <wp:positionH relativeFrom="column">
                  <wp:posOffset>2450465</wp:posOffset>
                </wp:positionH>
                <wp:positionV relativeFrom="paragraph">
                  <wp:posOffset>84455</wp:posOffset>
                </wp:positionV>
                <wp:extent cx="2059305" cy="316230"/>
                <wp:effectExtent l="0" t="0" r="0" b="762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B595B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E8D218" id="Casella di testo 26" o:spid="_x0000_s1041" type="#_x0000_t202" style="position:absolute;margin-left:192.95pt;margin-top:6.65pt;width:162.15pt;height:24.9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" strokeweight=".5pt">
                <v:textbox inset="7.45pt,3.85pt,7.45pt,3.85pt">
                  <w:txbxContent>
                    <w:p w14:paraId="13CB595B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0162C" w:rsidRPr="00BA43F8">
        <w:rPr>
          <w:rFonts w:ascii="Century Gothic" w:hAnsi="Century Gothic"/>
          <w:sz w:val="23"/>
          <w:szCs w:val="23"/>
        </w:rPr>
        <w:t xml:space="preserve">Numero componenti in carica: </w:t>
      </w:r>
    </w:p>
    <w:p w14:paraId="6D9C8D39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675E05EE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110967CB" w14:textId="293F4D3F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COLLEGIO SINDACALE </w:t>
      </w:r>
      <w:r w:rsidR="00BD289D"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3D22CEC" wp14:editId="5E34C390">
                <wp:simplePos x="0" y="0"/>
                <wp:positionH relativeFrom="column">
                  <wp:posOffset>2450465</wp:posOffset>
                </wp:positionH>
                <wp:positionV relativeFrom="paragraph">
                  <wp:posOffset>66675</wp:posOffset>
                </wp:positionV>
                <wp:extent cx="2059305" cy="316230"/>
                <wp:effectExtent l="0" t="0" r="0" b="762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7F8B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D22CEC" id="Casella di testo 27" o:spid="_x0000_s1042" type="#_x0000_t202" style="position:absolute;margin-left:192.95pt;margin-top:5.25pt;width:162.15pt;height:24.9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" strokeweight=".5pt">
                <v:textbox inset="7.45pt,3.85pt,7.45pt,3.85pt">
                  <w:txbxContent>
                    <w:p w14:paraId="2FC17F8B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4C855BB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Numero sindaci effettivi: </w:t>
      </w:r>
    </w:p>
    <w:p w14:paraId="0A4F7224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</w:p>
    <w:p w14:paraId="14521E7C" w14:textId="479BB143" w:rsidR="0010162C" w:rsidRPr="00BA43F8" w:rsidRDefault="00BD289D" w:rsidP="0010162C">
      <w:pPr>
        <w:pStyle w:val="Default"/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6FF2671" wp14:editId="5AFA18F1">
                <wp:simplePos x="0" y="0"/>
                <wp:positionH relativeFrom="column">
                  <wp:posOffset>2450465</wp:posOffset>
                </wp:positionH>
                <wp:positionV relativeFrom="paragraph">
                  <wp:posOffset>10795</wp:posOffset>
                </wp:positionV>
                <wp:extent cx="2059305" cy="316230"/>
                <wp:effectExtent l="0" t="0" r="0" b="7620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48A43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F2671" id="Casella di testo 28" o:spid="_x0000_s1043" type="#_x0000_t202" style="position:absolute;margin-left:192.95pt;margin-top:.85pt;width:162.15pt;height:24.9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" strokeweight=".5pt">
                <v:textbox inset="7.45pt,3.85pt,7.45pt,3.85pt">
                  <w:txbxContent>
                    <w:p w14:paraId="5AE48A43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0162C" w:rsidRPr="00BA43F8">
        <w:rPr>
          <w:rFonts w:ascii="Century Gothic" w:hAnsi="Century Gothic"/>
          <w:sz w:val="23"/>
          <w:szCs w:val="23"/>
        </w:rPr>
        <w:t xml:space="preserve">Numero sindaci supplenti </w:t>
      </w:r>
    </w:p>
    <w:p w14:paraId="50F40DEB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7A52294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007DCDA8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E56CED0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</w:rPr>
      </w:pPr>
      <w:r w:rsidRPr="00BA43F8">
        <w:rPr>
          <w:rFonts w:ascii="Century Gothic" w:hAnsi="Century Gothic"/>
          <w:b/>
          <w:bCs/>
          <w:sz w:val="23"/>
          <w:szCs w:val="23"/>
        </w:rPr>
        <w:t>OGGETTO SOCIALE</w:t>
      </w:r>
    </w:p>
    <w:p w14:paraId="450EA2D7" w14:textId="4EEF8F48" w:rsidR="0010162C" w:rsidRPr="00BA43F8" w:rsidRDefault="00BD289D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74864623" wp14:editId="03682F69">
                <wp:simplePos x="0" y="0"/>
                <wp:positionH relativeFrom="column">
                  <wp:posOffset>45720</wp:posOffset>
                </wp:positionH>
                <wp:positionV relativeFrom="paragraph">
                  <wp:posOffset>92075</wp:posOffset>
                </wp:positionV>
                <wp:extent cx="5911850" cy="1669415"/>
                <wp:effectExtent l="0" t="0" r="0" b="698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55C9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864623" id="Casella di testo 29" o:spid="_x0000_s1044" type="#_x0000_t202" style="position:absolute;left:0;text-align:left;margin-left:3.6pt;margin-top:7.25pt;width:465.5pt;height:131.4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" strokeweight=".5pt">
                <v:textbox inset="7.45pt,3.85pt,7.45pt,3.85pt">
                  <w:txbxContent>
                    <w:p w14:paraId="3DD355C9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A81F0B1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17AAFBA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6EE48EE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2908EB2C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121FD38A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44F1C51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</w:rPr>
      </w:pPr>
      <w:r w:rsidRPr="00BA43F8">
        <w:rPr>
          <w:rFonts w:ascii="Century Gothic" w:hAnsi="Century Gothic"/>
          <w:b/>
          <w:bCs/>
          <w:sz w:val="23"/>
          <w:szCs w:val="23"/>
        </w:rPr>
        <w:t>TITOLARI DI CARICHE O QUALIFICHE</w:t>
      </w:r>
    </w:p>
    <w:p w14:paraId="0F5988D2" w14:textId="7E8FA1D8" w:rsidR="0010162C" w:rsidRPr="00BA43F8" w:rsidRDefault="00BD289D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541E1090" wp14:editId="6E10335E">
                <wp:simplePos x="0" y="0"/>
                <wp:positionH relativeFrom="column">
                  <wp:posOffset>45720</wp:posOffset>
                </wp:positionH>
                <wp:positionV relativeFrom="paragraph">
                  <wp:posOffset>135890</wp:posOffset>
                </wp:positionV>
                <wp:extent cx="5911850" cy="2913380"/>
                <wp:effectExtent l="0" t="0" r="0" b="1270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91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99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43"/>
                              <w:gridCol w:w="2267"/>
                              <w:gridCol w:w="2267"/>
                              <w:gridCol w:w="2622"/>
                            </w:tblGrid>
                            <w:tr w:rsidR="0010162C" w:rsidRPr="007D22B2" w14:paraId="263BA16A" w14:textId="77777777" w:rsidTr="00D76ADE">
                              <w:trPr>
                                <w:trHeight w:val="554"/>
                              </w:trPr>
                              <w:tc>
                                <w:tcPr>
                                  <w:tcW w:w="21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5DCD67" w14:textId="77777777" w:rsidR="0010162C" w:rsidRPr="007D22B2" w:rsidRDefault="0010162C" w:rsidP="00D76ADE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45CB59" w14:textId="77777777" w:rsidR="0010162C" w:rsidRPr="007D22B2" w:rsidRDefault="0010162C" w:rsidP="00D76ADE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02422E" w14:textId="77777777" w:rsidR="0010162C" w:rsidRPr="007D22B2" w:rsidRDefault="0010162C" w:rsidP="00D76ADE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06860E" w14:textId="77777777" w:rsidR="0010162C" w:rsidRPr="007D22B2" w:rsidRDefault="0010162C" w:rsidP="00D76ADE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1FE2DD96" w14:textId="77777777" w:rsidR="0010162C" w:rsidRPr="007D22B2" w:rsidRDefault="0010162C" w:rsidP="00D76ADE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7357532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07F023C8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4BDB5498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2916C19D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74869460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187F57B8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54738AF4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46ABBD8F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06BBA33E" w14:textId="77777777" w:rsidR="0010162C" w:rsidRDefault="0010162C" w:rsidP="00D76ADE">
                            <w:pPr>
                              <w:ind w:right="-205"/>
                            </w:pPr>
                          </w:p>
                          <w:p w14:paraId="464FCBC1" w14:textId="77777777" w:rsidR="0010162C" w:rsidRDefault="0010162C" w:rsidP="00D76ADE">
                            <w:pPr>
                              <w:spacing w:after="200" w:line="276" w:lineRule="auto"/>
                              <w:ind w:right="-205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E1090" id="_x0000_t202" coordsize="21600,21600" o:spt="202" path="m,l,21600r21600,l21600,xe">
                <v:stroke joinstyle="miter"/>
                <v:path gradientshapeok="t" o:connecttype="rect"/>
              </v:shapetype>
              <v:shape id="Casella di testo 30" o:spid="_x0000_s1045" type="#_x0000_t202" style="position:absolute;left:0;text-align:left;margin-left:3.6pt;margin-top:10.7pt;width:465.5pt;height:229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" strokeweight=".5pt">
                <v:textbox inset="7.45pt,3.85pt,7.45pt,3.85pt">
                  <w:txbxContent>
                    <w:tbl>
                      <w:tblPr>
                        <w:tblW w:w="9299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43"/>
                        <w:gridCol w:w="2267"/>
                        <w:gridCol w:w="2267"/>
                        <w:gridCol w:w="2622"/>
                      </w:tblGrid>
                      <w:tr w:rsidR="0010162C" w:rsidRPr="007D22B2" w14:paraId="263BA16A" w14:textId="77777777" w:rsidTr="00D76ADE">
                        <w:trPr>
                          <w:trHeight w:val="554"/>
                        </w:trPr>
                        <w:tc>
                          <w:tcPr>
                            <w:tcW w:w="21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A5DCD67" w14:textId="77777777" w:rsidR="0010162C" w:rsidRPr="007D22B2" w:rsidRDefault="0010162C" w:rsidP="00D76ADE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45CB59" w14:textId="77777777" w:rsidR="0010162C" w:rsidRPr="007D22B2" w:rsidRDefault="0010162C" w:rsidP="00D76ADE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302422E" w14:textId="77777777" w:rsidR="0010162C" w:rsidRPr="007D22B2" w:rsidRDefault="0010162C" w:rsidP="00D76ADE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LUOGO E DATA NASCITA</w:t>
                            </w:r>
                          </w:p>
                        </w:tc>
                        <w:tc>
                          <w:tcPr>
                            <w:tcW w:w="262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506860E" w14:textId="77777777" w:rsidR="0010162C" w:rsidRPr="007D22B2" w:rsidRDefault="0010162C" w:rsidP="00D76ADE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CARICA</w:t>
                            </w:r>
                          </w:p>
                        </w:tc>
                      </w:tr>
                    </w:tbl>
                    <w:p w14:paraId="1FE2DD96" w14:textId="77777777" w:rsidR="0010162C" w:rsidRPr="007D22B2" w:rsidRDefault="0010162C" w:rsidP="00D76ADE">
                      <w:pPr>
                        <w:ind w:right="-205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7357532" w14:textId="77777777" w:rsidR="0010162C" w:rsidRDefault="0010162C" w:rsidP="00D76ADE">
                      <w:pPr>
                        <w:ind w:right="-205"/>
                      </w:pPr>
                    </w:p>
                    <w:p w14:paraId="07F023C8" w14:textId="77777777" w:rsidR="0010162C" w:rsidRDefault="0010162C" w:rsidP="00D76ADE">
                      <w:pPr>
                        <w:ind w:right="-205"/>
                      </w:pPr>
                    </w:p>
                    <w:p w14:paraId="4BDB5498" w14:textId="77777777" w:rsidR="0010162C" w:rsidRDefault="0010162C" w:rsidP="00D76ADE">
                      <w:pPr>
                        <w:ind w:right="-205"/>
                      </w:pPr>
                    </w:p>
                    <w:p w14:paraId="2916C19D" w14:textId="77777777" w:rsidR="0010162C" w:rsidRDefault="0010162C" w:rsidP="00D76ADE">
                      <w:pPr>
                        <w:ind w:right="-205"/>
                      </w:pPr>
                    </w:p>
                    <w:p w14:paraId="74869460" w14:textId="77777777" w:rsidR="0010162C" w:rsidRDefault="0010162C" w:rsidP="00D76ADE">
                      <w:pPr>
                        <w:ind w:right="-205"/>
                      </w:pPr>
                    </w:p>
                    <w:p w14:paraId="187F57B8" w14:textId="77777777" w:rsidR="0010162C" w:rsidRDefault="0010162C" w:rsidP="00D76ADE">
                      <w:pPr>
                        <w:ind w:right="-205"/>
                      </w:pPr>
                    </w:p>
                    <w:p w14:paraId="54738AF4" w14:textId="77777777" w:rsidR="0010162C" w:rsidRDefault="0010162C" w:rsidP="00D76ADE">
                      <w:pPr>
                        <w:ind w:right="-205"/>
                      </w:pPr>
                    </w:p>
                    <w:p w14:paraId="46ABBD8F" w14:textId="77777777" w:rsidR="0010162C" w:rsidRDefault="0010162C" w:rsidP="00D76ADE">
                      <w:pPr>
                        <w:ind w:right="-205"/>
                      </w:pPr>
                    </w:p>
                    <w:p w14:paraId="06BBA33E" w14:textId="77777777" w:rsidR="0010162C" w:rsidRDefault="0010162C" w:rsidP="00D76ADE">
                      <w:pPr>
                        <w:ind w:right="-205"/>
                      </w:pPr>
                    </w:p>
                    <w:p w14:paraId="464FCBC1" w14:textId="77777777" w:rsidR="0010162C" w:rsidRDefault="0010162C" w:rsidP="00D76ADE">
                      <w:pPr>
                        <w:spacing w:after="200" w:line="276" w:lineRule="auto"/>
                        <w:ind w:right="-205"/>
                      </w:pPr>
                    </w:p>
                  </w:txbxContent>
                </v:textbox>
              </v:shape>
            </w:pict>
          </mc:Fallback>
        </mc:AlternateContent>
      </w:r>
    </w:p>
    <w:p w14:paraId="5C8C6B09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3382A365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C71F136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62199465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0DA123B1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C4CEA3D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0895670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38C1F859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0C8FE7CE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1004F19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67C0C651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308D56CC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97E50C6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B04FA47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68C698B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1A939487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6AA258D8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6FFBD3EC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0821D6E9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</w:rPr>
      </w:pPr>
      <w:r w:rsidRPr="00BA43F8">
        <w:rPr>
          <w:rFonts w:ascii="Century Gothic" w:hAnsi="Century Gothic"/>
          <w:b/>
          <w:bCs/>
          <w:sz w:val="23"/>
          <w:szCs w:val="23"/>
        </w:rPr>
        <w:t>DIRETTORI TECNICI (OVE PREVISTI)</w:t>
      </w:r>
    </w:p>
    <w:p w14:paraId="37D28FF1" w14:textId="05514747" w:rsidR="0010162C" w:rsidRPr="00BA43F8" w:rsidRDefault="00BD289D" w:rsidP="0010162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381E761E" wp14:editId="75C44328">
                <wp:simplePos x="0" y="0"/>
                <wp:positionH relativeFrom="column">
                  <wp:posOffset>24130</wp:posOffset>
                </wp:positionH>
                <wp:positionV relativeFrom="paragraph">
                  <wp:posOffset>107950</wp:posOffset>
                </wp:positionV>
                <wp:extent cx="5932805" cy="191389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191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21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4"/>
                              <w:gridCol w:w="2246"/>
                              <w:gridCol w:w="2246"/>
                              <w:gridCol w:w="2705"/>
                            </w:tblGrid>
                            <w:tr w:rsidR="007D22B2" w14:paraId="018414BE" w14:textId="77777777" w:rsidTr="00D76ADE">
                              <w:trPr>
                                <w:trHeight w:val="686"/>
                              </w:trPr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2476F3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5D1196A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9514A3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EDF98F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30DCCCAD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761E" id="Casella di testo 5" o:spid="_x0000_s1046" type="#_x0000_t202" style="position:absolute;margin-left:1.9pt;margin-top:8.5pt;width:467.15pt;height:150.7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" strokeweight=".5pt">
                <v:textbox inset="7.45pt,3.85pt,7.45pt,3.85pt">
                  <w:txbxContent>
                    <w:tbl>
                      <w:tblPr>
                        <w:tblW w:w="9321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4"/>
                        <w:gridCol w:w="2246"/>
                        <w:gridCol w:w="2246"/>
                        <w:gridCol w:w="2705"/>
                      </w:tblGrid>
                      <w:tr w:rsidR="007D22B2" w14:paraId="018414BE" w14:textId="77777777" w:rsidTr="00D76ADE">
                        <w:trPr>
                          <w:trHeight w:val="686"/>
                        </w:trPr>
                        <w:tc>
                          <w:tcPr>
                            <w:tcW w:w="2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42476F3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5D1196A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D9514A3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LUOGO E DATA NASCITA</w:t>
                            </w:r>
                          </w:p>
                        </w:tc>
                        <w:tc>
                          <w:tcPr>
                            <w:tcW w:w="270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CEDF98F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CARICA</w:t>
                            </w:r>
                          </w:p>
                        </w:tc>
                      </w:tr>
                    </w:tbl>
                    <w:p w14:paraId="30DCCCAD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6AF6883" w14:textId="77777777" w:rsidR="0010162C" w:rsidRPr="00BA43F8" w:rsidRDefault="0010162C" w:rsidP="0010162C">
      <w:pPr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54C529ED" w14:textId="77777777" w:rsidR="0010162C" w:rsidRPr="00BA43F8" w:rsidRDefault="0010162C" w:rsidP="0010162C">
      <w:pPr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10BC30F9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  <w:r w:rsidRPr="00BA43F8">
        <w:rPr>
          <w:rFonts w:ascii="Century Gothic" w:hAnsi="Century Gothic" w:cs="Arial"/>
          <w:b/>
          <w:bCs/>
          <w:color w:val="000000"/>
          <w:sz w:val="23"/>
          <w:szCs w:val="23"/>
        </w:rPr>
        <w:t>SOCI E TITOLARI DI DIRITTI SU QUOTE E AZIONI/PROPRIETARI</w:t>
      </w:r>
    </w:p>
    <w:p w14:paraId="1C0157D6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3691E7B2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526770CE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7CBEED82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6E36661F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38645DC7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135E58C4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62EBF9A1" w14:textId="77777777" w:rsidR="0010162C" w:rsidRPr="00BA43F8" w:rsidRDefault="0010162C" w:rsidP="0010162C">
      <w:pPr>
        <w:pStyle w:val="Default"/>
        <w:rPr>
          <w:rFonts w:ascii="Century Gothic" w:hAnsi="Century Gothic"/>
          <w:b/>
          <w:bCs/>
          <w:sz w:val="23"/>
          <w:szCs w:val="23"/>
        </w:rPr>
      </w:pPr>
    </w:p>
    <w:p w14:paraId="0C6C2CD5" w14:textId="77777777" w:rsidR="00000EC6" w:rsidRDefault="00000EC6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40F0BCBB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  <w:r w:rsidRPr="00BA43F8">
        <w:rPr>
          <w:rFonts w:ascii="Century Gothic" w:hAnsi="Century Gothic" w:cs="Arial"/>
          <w:b/>
          <w:bCs/>
          <w:color w:val="000000"/>
          <w:sz w:val="23"/>
          <w:szCs w:val="23"/>
        </w:rPr>
        <w:t>SOCI E TITOLARI DI DIRITTI SU QUOTE E AZIONI/PROPRIETARI</w:t>
      </w:r>
    </w:p>
    <w:p w14:paraId="52F80AB4" w14:textId="01F72CA7" w:rsidR="0010162C" w:rsidRPr="00BA43F8" w:rsidRDefault="00BD289D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1B3C681" wp14:editId="30D54CFC">
                <wp:simplePos x="0" y="0"/>
                <wp:positionH relativeFrom="column">
                  <wp:posOffset>-45085</wp:posOffset>
                </wp:positionH>
                <wp:positionV relativeFrom="paragraph">
                  <wp:posOffset>27305</wp:posOffset>
                </wp:positionV>
                <wp:extent cx="6327140" cy="2307590"/>
                <wp:effectExtent l="0" t="0" r="0" b="0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230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923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89"/>
                              <w:gridCol w:w="2406"/>
                              <w:gridCol w:w="2406"/>
                              <w:gridCol w:w="2822"/>
                            </w:tblGrid>
                            <w:tr w:rsidR="007D22B2" w14:paraId="0C5611E3" w14:textId="77777777" w:rsidTr="00D76ADE">
                              <w:trPr>
                                <w:trHeight w:val="620"/>
                              </w:trPr>
                              <w:tc>
                                <w:tcPr>
                                  <w:tcW w:w="22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DBCA62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42F082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C098DD5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8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A5558A" w14:textId="77777777" w:rsidR="007D22B2" w:rsidRPr="007D22B2" w:rsidRDefault="007D22B2" w:rsidP="00EE1518">
                                  <w:pPr>
                                    <w:ind w:right="-205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D22B2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709E88E4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C681" id="Casella di testo 31" o:spid="_x0000_s1047" type="#_x0000_t202" style="position:absolute;left:0;text-align:left;margin-left:-3.55pt;margin-top:2.15pt;width:498.2pt;height:181.7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" strokeweight=".5pt">
                <v:textbox inset="7.45pt,3.85pt,7.45pt,3.85pt">
                  <w:txbxContent>
                    <w:tbl>
                      <w:tblPr>
                        <w:tblW w:w="9923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89"/>
                        <w:gridCol w:w="2406"/>
                        <w:gridCol w:w="2406"/>
                        <w:gridCol w:w="2822"/>
                      </w:tblGrid>
                      <w:tr w:rsidR="007D22B2" w14:paraId="0C5611E3" w14:textId="77777777" w:rsidTr="00D76ADE">
                        <w:trPr>
                          <w:trHeight w:val="620"/>
                        </w:trPr>
                        <w:tc>
                          <w:tcPr>
                            <w:tcW w:w="22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EDBCA62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24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942F082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4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C098DD5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LUOGO E DATA NASCITA</w:t>
                            </w:r>
                          </w:p>
                        </w:tc>
                        <w:tc>
                          <w:tcPr>
                            <w:tcW w:w="282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A5558A" w14:textId="77777777" w:rsidR="007D22B2" w:rsidRPr="007D22B2" w:rsidRDefault="007D22B2" w:rsidP="00EE1518">
                            <w:pPr>
                              <w:ind w:right="-205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D22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CARICA</w:t>
                            </w:r>
                          </w:p>
                        </w:tc>
                      </w:tr>
                    </w:tbl>
                    <w:p w14:paraId="709E88E4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08C98E9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79F8E76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7818863E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4F69B9A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F07D11E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1508A3C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43D6B1D6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17DBC151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6F8BD81B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2613E9C1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1037B8A3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687C6DE0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B2F9378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8E6DD4E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  <w:b/>
          <w:bCs/>
          <w:sz w:val="23"/>
          <w:szCs w:val="23"/>
        </w:rPr>
      </w:pPr>
    </w:p>
    <w:p w14:paraId="52AC35A6" w14:textId="77777777" w:rsidR="0010162C" w:rsidRPr="00BA43F8" w:rsidRDefault="0010162C" w:rsidP="0010162C">
      <w:pPr>
        <w:pStyle w:val="Default"/>
        <w:jc w:val="center"/>
        <w:rPr>
          <w:rFonts w:ascii="Century Gothic" w:hAnsi="Century Gothic"/>
        </w:rPr>
      </w:pPr>
      <w:r w:rsidRPr="00BA43F8">
        <w:rPr>
          <w:rFonts w:ascii="Century Gothic" w:hAnsi="Century Gothic"/>
          <w:b/>
          <w:bCs/>
          <w:sz w:val="23"/>
          <w:szCs w:val="23"/>
        </w:rPr>
        <w:t>SEDI SECONDARIE E UNITA’ LOCALI</w:t>
      </w:r>
    </w:p>
    <w:p w14:paraId="7D3BEE8F" w14:textId="67C142ED" w:rsidR="0010162C" w:rsidRPr="00BA43F8" w:rsidRDefault="00BD289D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2208E77C" wp14:editId="6D36BB6D">
                <wp:simplePos x="0" y="0"/>
                <wp:positionH relativeFrom="column">
                  <wp:posOffset>-39370</wp:posOffset>
                </wp:positionH>
                <wp:positionV relativeFrom="paragraph">
                  <wp:posOffset>81280</wp:posOffset>
                </wp:positionV>
                <wp:extent cx="6400800" cy="1308100"/>
                <wp:effectExtent l="0" t="0" r="0" b="6350"/>
                <wp:wrapNone/>
                <wp:docPr id="288" name="Casella di tes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899E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08E77C" id="Casella di testo 288" o:spid="_x0000_s1048" type="#_x0000_t202" style="position:absolute;left:0;text-align:left;margin-left:-3.1pt;margin-top:6.4pt;width:7in;height:103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" strokeweight=".5pt">
                <v:textbox inset="7.45pt,3.85pt,7.45pt,3.85pt">
                  <w:txbxContent>
                    <w:p w14:paraId="3B88899E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9E2BB2B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57C0D796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0D142F6F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4475AD14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120C4E94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42AFC42D" w14:textId="77777777" w:rsidR="00000EC6" w:rsidRDefault="00000EC6" w:rsidP="0010162C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14:paraId="271CA723" w14:textId="77777777" w:rsidR="00000EC6" w:rsidRDefault="00000EC6" w:rsidP="0010162C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14:paraId="75FBE423" w14:textId="77777777" w:rsidR="00000EC6" w:rsidRDefault="00000EC6" w:rsidP="0010162C">
      <w:pPr>
        <w:pStyle w:val="Default"/>
        <w:jc w:val="both"/>
        <w:rPr>
          <w:rFonts w:ascii="Century Gothic" w:hAnsi="Century Gothic"/>
          <w:sz w:val="23"/>
          <w:szCs w:val="23"/>
        </w:rPr>
      </w:pPr>
    </w:p>
    <w:p w14:paraId="5B2E2282" w14:textId="77777777" w:rsidR="0010162C" w:rsidRPr="00BA43F8" w:rsidRDefault="0010162C" w:rsidP="0010162C">
      <w:pPr>
        <w:pStyle w:val="Default"/>
        <w:jc w:val="both"/>
        <w:rPr>
          <w:rFonts w:ascii="Century Gothic" w:hAnsi="Century Gothic"/>
        </w:rPr>
      </w:pPr>
      <w:r w:rsidRPr="00BA43F8">
        <w:rPr>
          <w:rFonts w:ascii="Century Gothic" w:hAnsi="Century Gothic"/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2D3F0BEC" w14:textId="77777777" w:rsidR="0010162C" w:rsidRPr="00BA43F8" w:rsidRDefault="0010162C" w:rsidP="0010162C">
      <w:pPr>
        <w:jc w:val="center"/>
        <w:rPr>
          <w:rFonts w:ascii="Century Gothic" w:hAnsi="Century Gothic" w:cs="Arial"/>
          <w:b/>
          <w:bCs/>
          <w:color w:val="000000"/>
          <w:sz w:val="23"/>
          <w:szCs w:val="23"/>
        </w:rPr>
      </w:pPr>
    </w:p>
    <w:p w14:paraId="54F9AE05" w14:textId="77777777" w:rsidR="0010162C" w:rsidRPr="00BA43F8" w:rsidRDefault="00000EC6" w:rsidP="0010162C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 </w:t>
      </w:r>
      <w:r w:rsidR="0010162C" w:rsidRPr="00BA43F8">
        <w:rPr>
          <w:rFonts w:ascii="Century Gothic" w:hAnsi="Century Gothic" w:cs="Arial"/>
          <w:b/>
          <w:bCs/>
          <w:color w:val="000000"/>
          <w:sz w:val="23"/>
          <w:szCs w:val="23"/>
        </w:rPr>
        <w:t xml:space="preserve">  </w:t>
      </w:r>
    </w:p>
    <w:p w14:paraId="2612B2BB" w14:textId="77777777" w:rsidR="0010162C" w:rsidRPr="00BA43F8" w:rsidRDefault="0010162C" w:rsidP="0010162C">
      <w:pPr>
        <w:pStyle w:val="Default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 xml:space="preserve">                                                                         </w:t>
      </w:r>
    </w:p>
    <w:p w14:paraId="33E260CD" w14:textId="2D40042A" w:rsidR="0010162C" w:rsidRPr="00BA43F8" w:rsidRDefault="00BD289D" w:rsidP="00D76ADE">
      <w:pPr>
        <w:pStyle w:val="Default"/>
        <w:ind w:left="3540" w:firstLine="288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43113F94" wp14:editId="2CAABDCC">
                <wp:simplePos x="0" y="0"/>
                <wp:positionH relativeFrom="margin">
                  <wp:posOffset>-57150</wp:posOffset>
                </wp:positionH>
                <wp:positionV relativeFrom="paragraph">
                  <wp:posOffset>-1270</wp:posOffset>
                </wp:positionV>
                <wp:extent cx="2463165" cy="268605"/>
                <wp:effectExtent l="0" t="0" r="0" b="0"/>
                <wp:wrapNone/>
                <wp:docPr id="289" name="Casella di tes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4315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13F94" id="Casella di testo 289" o:spid="_x0000_s1049" type="#_x0000_t202" style="position:absolute;left:0;text-align:left;margin-left:-4.5pt;margin-top:-.1pt;width:193.95pt;height:21.1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" strokeweight=".5pt">
                <v:textbox inset="7.45pt,3.85pt,7.45pt,3.85pt">
                  <w:txbxContent>
                    <w:p w14:paraId="75CF4315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62ADBCDB" wp14:editId="7D3FD208">
                <wp:simplePos x="0" y="0"/>
                <wp:positionH relativeFrom="column">
                  <wp:posOffset>2778125</wp:posOffset>
                </wp:positionH>
                <wp:positionV relativeFrom="paragraph">
                  <wp:posOffset>-1270</wp:posOffset>
                </wp:positionV>
                <wp:extent cx="1658620" cy="298450"/>
                <wp:effectExtent l="0" t="0" r="0" b="6350"/>
                <wp:wrapNone/>
                <wp:docPr id="290" name="Casella di tes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48E9" w14:textId="77777777" w:rsidR="0010162C" w:rsidRDefault="0010162C" w:rsidP="0010162C">
                            <w:pPr>
                              <w:spacing w:after="200" w:line="276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ADBCDB" id="Casella di testo 290" o:spid="_x0000_s1050" type="#_x0000_t202" style="position:absolute;left:0;text-align:left;margin-left:218.75pt;margin-top:-.1pt;width:130.6pt;height:23.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" strokeweight=".5pt">
                <v:textbox inset="7.45pt,3.85pt,7.45pt,3.85pt">
                  <w:txbxContent>
                    <w:p w14:paraId="3CB648E9" w14:textId="77777777" w:rsidR="0010162C" w:rsidRDefault="0010162C" w:rsidP="0010162C">
                      <w:pPr>
                        <w:spacing w:after="20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76ADE" w:rsidRPr="00BA43F8">
        <w:rPr>
          <w:rFonts w:ascii="Century Gothic" w:hAnsi="Century Gothic" w:cs="Arial"/>
          <w:b/>
          <w:bCs/>
          <w:sz w:val="23"/>
          <w:szCs w:val="23"/>
        </w:rPr>
        <w:t>,</w:t>
      </w:r>
      <w:r w:rsidR="00D76ADE" w:rsidRPr="00BA43F8">
        <w:rPr>
          <w:rFonts w:ascii="Century Gothic" w:hAnsi="Century Gothic" w:cs="Arial"/>
          <w:bCs/>
          <w:sz w:val="23"/>
          <w:szCs w:val="23"/>
        </w:rPr>
        <w:t xml:space="preserve"> il</w:t>
      </w:r>
      <w:r w:rsidR="0010162C" w:rsidRPr="00BA43F8">
        <w:rPr>
          <w:rFonts w:ascii="Century Gothic" w:hAnsi="Century Gothic"/>
          <w:sz w:val="23"/>
          <w:szCs w:val="23"/>
        </w:rPr>
        <w:t xml:space="preserve"> </w:t>
      </w:r>
    </w:p>
    <w:p w14:paraId="0C178E9E" w14:textId="77777777" w:rsidR="0010162C" w:rsidRPr="00BA43F8" w:rsidRDefault="0010162C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</w:p>
    <w:p w14:paraId="426F2F35" w14:textId="77777777" w:rsidR="0010162C" w:rsidRPr="00D76ADE" w:rsidRDefault="00D76ADE" w:rsidP="00D76ADE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 w:rsidRPr="00D76ADE">
        <w:rPr>
          <w:rFonts w:ascii="Century Gothic" w:hAnsi="Century Gothic"/>
          <w:sz w:val="20"/>
          <w:szCs w:val="20"/>
        </w:rPr>
        <w:t>(luogo)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(data)</w:t>
      </w:r>
    </w:p>
    <w:p w14:paraId="3C0395D3" w14:textId="77777777" w:rsidR="0010162C" w:rsidRPr="00BA43F8" w:rsidRDefault="0010162C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</w:p>
    <w:p w14:paraId="3254BC2F" w14:textId="77777777" w:rsidR="00D76ADE" w:rsidRDefault="00D76ADE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</w:p>
    <w:p w14:paraId="1A79B846" w14:textId="77777777" w:rsidR="0010162C" w:rsidRPr="00BA43F8" w:rsidRDefault="00D76ADE" w:rsidP="00D76ADE">
      <w:pPr>
        <w:pStyle w:val="Default"/>
        <w:ind w:left="3547" w:firstLine="1416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    </w:t>
      </w:r>
      <w:r w:rsidR="0010162C" w:rsidRPr="00BA43F8">
        <w:rPr>
          <w:rFonts w:ascii="Century Gothic" w:hAnsi="Century Gothic"/>
          <w:sz w:val="23"/>
          <w:szCs w:val="23"/>
        </w:rPr>
        <w:t xml:space="preserve">IL TITOLARE/LEGALE RAPPRESENTANTE </w:t>
      </w:r>
    </w:p>
    <w:p w14:paraId="651E9592" w14:textId="77777777" w:rsidR="0010162C" w:rsidRPr="00BA43F8" w:rsidRDefault="0010162C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</w:p>
    <w:p w14:paraId="269E314A" w14:textId="77777777" w:rsidR="0010162C" w:rsidRPr="00BA43F8" w:rsidRDefault="0010162C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</w:p>
    <w:p w14:paraId="66807DAD" w14:textId="77777777" w:rsidR="0010162C" w:rsidRPr="00BA43F8" w:rsidRDefault="0010162C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  <w:r w:rsidRPr="00BA43F8">
        <w:rPr>
          <w:rFonts w:ascii="Century Gothic" w:hAnsi="Century Gothic"/>
          <w:sz w:val="23"/>
          <w:szCs w:val="23"/>
        </w:rPr>
        <w:t>------------------------------------------------------------</w:t>
      </w:r>
    </w:p>
    <w:p w14:paraId="47341341" w14:textId="77777777" w:rsidR="0010162C" w:rsidRPr="00BA43F8" w:rsidRDefault="0010162C" w:rsidP="0010162C">
      <w:pPr>
        <w:pStyle w:val="Default"/>
        <w:ind w:left="3540" w:firstLine="1416"/>
        <w:rPr>
          <w:rFonts w:ascii="Century Gothic" w:hAnsi="Century Gothic"/>
          <w:sz w:val="23"/>
          <w:szCs w:val="23"/>
        </w:rPr>
      </w:pPr>
    </w:p>
    <w:p w14:paraId="53BC0879" w14:textId="77777777" w:rsidR="0010162C" w:rsidRPr="00BA43F8" w:rsidRDefault="0010162C" w:rsidP="0010162C">
      <w:pPr>
        <w:rPr>
          <w:rFonts w:ascii="Century Gothic" w:hAnsi="Century Gothic" w:cs="Verdana"/>
          <w:color w:val="000000"/>
          <w:sz w:val="20"/>
          <w:szCs w:val="20"/>
        </w:rPr>
      </w:pPr>
      <w:r w:rsidRPr="00BA43F8">
        <w:rPr>
          <w:rFonts w:ascii="Century Gothic" w:hAnsi="Century Gothic"/>
          <w:sz w:val="23"/>
          <w:szCs w:val="23"/>
        </w:rPr>
        <w:t xml:space="preserve">                                                                                                        </w:t>
      </w:r>
    </w:p>
    <w:p w14:paraId="5E3EEF13" w14:textId="77777777" w:rsidR="0010162C" w:rsidRPr="00BA43F8" w:rsidRDefault="0010162C" w:rsidP="0010162C">
      <w:pPr>
        <w:jc w:val="both"/>
        <w:rPr>
          <w:rFonts w:ascii="Century Gothic" w:hAnsi="Century Gothic" w:cs="Verdana"/>
          <w:color w:val="000000"/>
          <w:sz w:val="16"/>
          <w:szCs w:val="16"/>
        </w:rPr>
      </w:pPr>
      <w:r w:rsidRPr="00BA43F8">
        <w:rPr>
          <w:rFonts w:ascii="Century Gothic" w:hAnsi="Century Gothic" w:cs="Verdana"/>
          <w:b/>
          <w:bCs/>
          <w:color w:val="000000"/>
          <w:sz w:val="16"/>
          <w:szCs w:val="16"/>
        </w:rPr>
        <w:t>Variazioni degli organi societari -</w:t>
      </w:r>
      <w:r w:rsidRPr="00BA43F8">
        <w:rPr>
          <w:rFonts w:ascii="Century Gothic" w:hAnsi="Century Gothic" w:cs="Verdana"/>
          <w:color w:val="000000"/>
          <w:sz w:val="16"/>
          <w:szCs w:val="16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117FB231" w14:textId="77777777" w:rsidR="00790D91" w:rsidRPr="00BA43F8" w:rsidRDefault="0010162C" w:rsidP="0010162C">
      <w:pPr>
        <w:jc w:val="both"/>
        <w:rPr>
          <w:rFonts w:ascii="Century Gothic" w:hAnsi="Century Gothic" w:cs="Trebuchet MS"/>
          <w:i/>
          <w:sz w:val="20"/>
          <w:szCs w:val="20"/>
        </w:rPr>
      </w:pPr>
      <w:proofErr w:type="gramStart"/>
      <w:r w:rsidRPr="00BA43F8">
        <w:rPr>
          <w:rFonts w:ascii="Century Gothic" w:hAnsi="Century Gothic" w:cs="Verdana"/>
          <w:color w:val="000000"/>
          <w:sz w:val="16"/>
          <w:szCs w:val="16"/>
        </w:rPr>
        <w:t>La  violazione</w:t>
      </w:r>
      <w:proofErr w:type="gramEnd"/>
      <w:r w:rsidRPr="00BA43F8">
        <w:rPr>
          <w:rFonts w:ascii="Century Gothic" w:hAnsi="Century Gothic" w:cs="Verdana"/>
          <w:color w:val="000000"/>
          <w:sz w:val="16"/>
          <w:szCs w:val="16"/>
        </w:rPr>
        <w:t xml:space="preserve">  di  tale obbligo  è  punita  con la sanzione amministrativa pecuniaria  (da 20.000 a 60.000 Euro)  di  cui all'art. 86, comma 4 del D. Lgs. 159/2011</w:t>
      </w:r>
    </w:p>
    <w:p w14:paraId="42EF2083" w14:textId="77777777" w:rsidR="00790D91" w:rsidRPr="00BA43F8" w:rsidRDefault="00790D91">
      <w:pPr>
        <w:rPr>
          <w:rFonts w:ascii="Century Gothic" w:hAnsi="Century Gothic" w:cs="Trebuchet MS"/>
          <w:i/>
          <w:sz w:val="20"/>
          <w:szCs w:val="20"/>
        </w:rPr>
      </w:pPr>
      <w:r w:rsidRPr="00BA43F8">
        <w:rPr>
          <w:rFonts w:ascii="Century Gothic" w:hAnsi="Century Gothic" w:cs="Trebuchet MS"/>
          <w:i/>
          <w:sz w:val="20"/>
          <w:szCs w:val="20"/>
        </w:rPr>
        <w:br w:type="page"/>
      </w:r>
    </w:p>
    <w:p w14:paraId="21A9E575" w14:textId="77777777" w:rsidR="00326195" w:rsidRDefault="00326195" w:rsidP="00326195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 xml:space="preserve">Allegato </w:t>
      </w:r>
      <w:r w:rsidR="00E4198C">
        <w:rPr>
          <w:rFonts w:ascii="Century Gothic" w:hAnsi="Century Gothic"/>
          <w:b/>
          <w:sz w:val="22"/>
          <w:szCs w:val="22"/>
        </w:rPr>
        <w:t>D</w:t>
      </w:r>
    </w:p>
    <w:p w14:paraId="7B40C951" w14:textId="77777777" w:rsidR="00FB21CE" w:rsidRPr="00BA43F8" w:rsidRDefault="00FB21CE" w:rsidP="00326195">
      <w:pPr>
        <w:ind w:left="7799" w:firstLine="709"/>
        <w:jc w:val="center"/>
        <w:rPr>
          <w:rFonts w:ascii="Century Gothic" w:hAnsi="Century Gothic"/>
          <w:sz w:val="24"/>
          <w:szCs w:val="20"/>
        </w:rPr>
      </w:pPr>
    </w:p>
    <w:p w14:paraId="4B4D7232" w14:textId="77777777" w:rsidR="00E4198C" w:rsidRDefault="00E4198C" w:rsidP="00FB21CE">
      <w:pPr>
        <w:jc w:val="center"/>
        <w:rPr>
          <w:rFonts w:ascii="Century Gothic" w:hAnsi="Century Gothic"/>
          <w:b/>
          <w:sz w:val="22"/>
          <w:szCs w:val="22"/>
        </w:rPr>
      </w:pPr>
    </w:p>
    <w:p w14:paraId="2093CA67" w14:textId="77777777" w:rsidR="00E4198C" w:rsidRDefault="00E4198C" w:rsidP="00FB21CE">
      <w:pPr>
        <w:jc w:val="center"/>
        <w:rPr>
          <w:rFonts w:ascii="Century Gothic" w:hAnsi="Century Gothic"/>
          <w:b/>
          <w:sz w:val="22"/>
          <w:szCs w:val="22"/>
        </w:rPr>
      </w:pPr>
    </w:p>
    <w:p w14:paraId="6DE8206F" w14:textId="77777777" w:rsidR="00FB21CE" w:rsidRPr="00000EC6" w:rsidRDefault="00FB21CE" w:rsidP="00FB21CE">
      <w:pPr>
        <w:jc w:val="center"/>
        <w:rPr>
          <w:rFonts w:ascii="Century Gothic" w:hAnsi="Century Gothic"/>
          <w:b/>
          <w:sz w:val="22"/>
          <w:szCs w:val="22"/>
        </w:rPr>
      </w:pPr>
      <w:r w:rsidRPr="00000EC6">
        <w:rPr>
          <w:rFonts w:ascii="Century Gothic" w:hAnsi="Century Gothic"/>
          <w:b/>
          <w:sz w:val="22"/>
          <w:szCs w:val="22"/>
        </w:rPr>
        <w:t>COLLOCAZIONE DELLA FARMACIA</w:t>
      </w:r>
    </w:p>
    <w:p w14:paraId="2503B197" w14:textId="77777777" w:rsidR="00BA43F8" w:rsidRDefault="00BA43F8" w:rsidP="00BA43F8">
      <w:pPr>
        <w:jc w:val="center"/>
        <w:rPr>
          <w:rFonts w:ascii="Century Gothic" w:hAnsi="Century Gothic"/>
          <w:sz w:val="24"/>
          <w:szCs w:val="20"/>
        </w:rPr>
      </w:pPr>
    </w:p>
    <w:p w14:paraId="38288749" w14:textId="77777777" w:rsidR="00FB21CE" w:rsidRPr="00BA43F8" w:rsidRDefault="00FB21CE" w:rsidP="00BA43F8">
      <w:pPr>
        <w:jc w:val="center"/>
        <w:rPr>
          <w:rFonts w:ascii="Century Gothic" w:hAnsi="Century Gothic"/>
          <w:sz w:val="24"/>
          <w:szCs w:val="20"/>
        </w:rPr>
      </w:pPr>
    </w:p>
    <w:p w14:paraId="3CBF5827" w14:textId="77777777" w:rsidR="00E4198C" w:rsidRPr="00BA43F8" w:rsidRDefault="00E4198C" w:rsidP="00E4198C">
      <w:pPr>
        <w:pStyle w:val="Default"/>
        <w:spacing w:line="360" w:lineRule="auto"/>
        <w:jc w:val="both"/>
        <w:rPr>
          <w:rFonts w:ascii="Century Gothic" w:hAnsi="Century Gothic" w:cs="Verdana"/>
          <w:szCs w:val="20"/>
        </w:rPr>
      </w:pPr>
      <w:r>
        <w:rPr>
          <w:rFonts w:ascii="Century Gothic" w:eastAsia="Calibri" w:hAnsi="Century Gothic" w:cs="Verdana"/>
          <w:color w:val="231F20"/>
        </w:rPr>
        <w:t>I</w:t>
      </w:r>
      <w:r w:rsidRPr="00BA43F8">
        <w:rPr>
          <w:rFonts w:ascii="Century Gothic" w:eastAsia="Calibri" w:hAnsi="Century Gothic" w:cs="Verdana"/>
          <w:color w:val="231F20"/>
        </w:rPr>
        <w:t>l/</w:t>
      </w:r>
      <w:r>
        <w:rPr>
          <w:rFonts w:ascii="Century Gothic" w:eastAsia="Calibri" w:hAnsi="Century Gothic" w:cs="Verdana"/>
          <w:color w:val="231F20"/>
        </w:rPr>
        <w:t>L</w:t>
      </w:r>
      <w:r w:rsidRPr="00BA43F8">
        <w:rPr>
          <w:rFonts w:ascii="Century Gothic" w:eastAsia="Calibri" w:hAnsi="Century Gothic" w:cs="Verdana"/>
          <w:color w:val="231F20"/>
        </w:rPr>
        <w:t>a sottoscritto/a</w:t>
      </w:r>
      <w:r w:rsidRPr="00BA43F8">
        <w:rPr>
          <w:rFonts w:ascii="Century Gothic" w:hAnsi="Century Gothic" w:cs="Verdana"/>
          <w:szCs w:val="20"/>
        </w:rPr>
        <w:t xml:space="preserve"> ………………</w:t>
      </w:r>
      <w:proofErr w:type="gramStart"/>
      <w:r w:rsidRPr="00BA43F8">
        <w:rPr>
          <w:rFonts w:ascii="Century Gothic" w:hAnsi="Century Gothic" w:cs="Verdana"/>
          <w:szCs w:val="20"/>
        </w:rPr>
        <w:t>…….</w:t>
      </w:r>
      <w:proofErr w:type="gramEnd"/>
      <w:r w:rsidRPr="00BA43F8">
        <w:rPr>
          <w:rFonts w:ascii="Century Gothic" w:hAnsi="Century Gothic" w:cs="Verdana"/>
          <w:szCs w:val="20"/>
        </w:rPr>
        <w:t>………………</w:t>
      </w:r>
      <w:r>
        <w:rPr>
          <w:rFonts w:ascii="Century Gothic" w:hAnsi="Century Gothic" w:cs="Verdana"/>
          <w:szCs w:val="20"/>
        </w:rPr>
        <w:t>……………………………………………</w:t>
      </w:r>
    </w:p>
    <w:p w14:paraId="207661C9" w14:textId="77777777" w:rsidR="00E4198C" w:rsidRPr="00BA43F8" w:rsidRDefault="00E4198C" w:rsidP="00E4198C">
      <w:pPr>
        <w:pStyle w:val="Default"/>
        <w:spacing w:line="360" w:lineRule="auto"/>
        <w:jc w:val="both"/>
        <w:rPr>
          <w:rFonts w:ascii="Century Gothic" w:hAnsi="Century Gothic" w:cs="Verdana"/>
          <w:szCs w:val="20"/>
        </w:rPr>
      </w:pPr>
      <w:r w:rsidRPr="00BA43F8">
        <w:rPr>
          <w:rFonts w:ascii="Century Gothic" w:hAnsi="Century Gothic" w:cs="Verdana"/>
          <w:szCs w:val="20"/>
        </w:rPr>
        <w:t>in qualità di titolare del</w:t>
      </w:r>
      <w:r>
        <w:rPr>
          <w:rFonts w:ascii="Century Gothic" w:hAnsi="Century Gothic" w:cs="Verdana"/>
          <w:szCs w:val="20"/>
        </w:rPr>
        <w:t>la farmacia …</w:t>
      </w:r>
      <w:proofErr w:type="gramStart"/>
      <w:r>
        <w:rPr>
          <w:rFonts w:ascii="Century Gothic" w:hAnsi="Century Gothic" w:cs="Verdana"/>
          <w:szCs w:val="20"/>
        </w:rPr>
        <w:t>…….</w:t>
      </w:r>
      <w:proofErr w:type="gramEnd"/>
      <w:r>
        <w:rPr>
          <w:rFonts w:ascii="Century Gothic" w:hAnsi="Century Gothic" w:cs="Verdana"/>
          <w:szCs w:val="20"/>
        </w:rPr>
        <w:t>.………………………..…………………………</w:t>
      </w:r>
    </w:p>
    <w:p w14:paraId="76BAAB3B" w14:textId="77777777" w:rsidR="00E4198C" w:rsidRDefault="00E4198C" w:rsidP="00E4198C">
      <w:pPr>
        <w:rPr>
          <w:rFonts w:ascii="Century Gothic" w:hAnsi="Century Gothic"/>
          <w:sz w:val="24"/>
          <w:szCs w:val="20"/>
        </w:rPr>
      </w:pPr>
      <w:r w:rsidRPr="00BA43F8">
        <w:rPr>
          <w:rFonts w:ascii="Century Gothic" w:hAnsi="Century Gothic"/>
          <w:sz w:val="24"/>
          <w:szCs w:val="20"/>
        </w:rPr>
        <w:t>dichiara che:</w:t>
      </w:r>
    </w:p>
    <w:p w14:paraId="20BD9A1A" w14:textId="77777777" w:rsidR="00E4198C" w:rsidRPr="00BA43F8" w:rsidRDefault="00E4198C" w:rsidP="00E4198C">
      <w:pPr>
        <w:ind w:firstLine="709"/>
        <w:rPr>
          <w:rFonts w:ascii="Century Gothic" w:hAnsi="Century Gothic"/>
          <w:sz w:val="24"/>
          <w:szCs w:val="20"/>
        </w:rPr>
      </w:pPr>
    </w:p>
    <w:p w14:paraId="1A217E22" w14:textId="77777777" w:rsidR="00E4198C" w:rsidRPr="00BA43F8" w:rsidRDefault="00E4198C" w:rsidP="00E4198C">
      <w:pPr>
        <w:pStyle w:val="Paragrafoelenco"/>
        <w:numPr>
          <w:ilvl w:val="0"/>
          <w:numId w:val="40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BA43F8">
        <w:rPr>
          <w:rFonts w:ascii="Century Gothic" w:hAnsi="Century Gothic"/>
          <w:szCs w:val="20"/>
        </w:rPr>
        <w:t xml:space="preserve">i locali individuati per la farmacia distano più di 200 m (misurati da soglia a soglia per la via pedonale più breve) dalla farmacia più vicina (indicare quale) </w:t>
      </w:r>
    </w:p>
    <w:p w14:paraId="0C136CF1" w14:textId="77777777" w:rsidR="00E4198C" w:rsidRPr="00BA43F8" w:rsidRDefault="00E4198C" w:rsidP="00E4198C">
      <w:pPr>
        <w:pStyle w:val="Paragrafoelenco"/>
        <w:ind w:left="0"/>
        <w:rPr>
          <w:rFonts w:ascii="Century Gothic" w:hAnsi="Century Gothic"/>
          <w:szCs w:val="20"/>
        </w:rPr>
      </w:pPr>
    </w:p>
    <w:p w14:paraId="578E3BE0" w14:textId="77777777" w:rsidR="00E4198C" w:rsidRPr="00BA43F8" w:rsidRDefault="00E4198C" w:rsidP="00E4198C">
      <w:pPr>
        <w:pStyle w:val="Paragrafoelenco"/>
        <w:numPr>
          <w:ilvl w:val="0"/>
          <w:numId w:val="40"/>
        </w:numPr>
        <w:spacing w:after="160" w:line="259" w:lineRule="auto"/>
        <w:contextualSpacing/>
        <w:rPr>
          <w:rFonts w:ascii="Century Gothic" w:hAnsi="Century Gothic"/>
          <w:szCs w:val="20"/>
        </w:rPr>
      </w:pPr>
      <w:r w:rsidRPr="00BA43F8">
        <w:rPr>
          <w:rFonts w:ascii="Century Gothic" w:hAnsi="Century Gothic"/>
          <w:szCs w:val="20"/>
        </w:rPr>
        <w:t>che la farmacia si colloca:</w:t>
      </w:r>
    </w:p>
    <w:p w14:paraId="33000847" w14:textId="77777777" w:rsidR="00E4198C" w:rsidRDefault="00E4198C" w:rsidP="00E4198C">
      <w:pPr>
        <w:pStyle w:val="Paragrafoelenco"/>
        <w:numPr>
          <w:ilvl w:val="0"/>
          <w:numId w:val="36"/>
        </w:numPr>
        <w:spacing w:after="160" w:line="259" w:lineRule="auto"/>
        <w:ind w:left="964" w:hanging="284"/>
        <w:contextualSpacing/>
        <w:rPr>
          <w:rFonts w:ascii="Century Gothic" w:hAnsi="Century Gothic"/>
          <w:szCs w:val="20"/>
        </w:rPr>
      </w:pPr>
      <w:r w:rsidRPr="00BA43F8">
        <w:rPr>
          <w:rFonts w:ascii="Century Gothic" w:hAnsi="Century Gothic"/>
          <w:szCs w:val="20"/>
        </w:rPr>
        <w:t xml:space="preserve">all’interno della zona prevista dal decreto </w:t>
      </w:r>
      <w:r w:rsidR="007D22B2">
        <w:rPr>
          <w:rFonts w:ascii="Century Gothic" w:hAnsi="Century Gothic"/>
          <w:szCs w:val="20"/>
        </w:rPr>
        <w:t>regionale di assegnazione</w:t>
      </w:r>
      <w:r w:rsidRPr="00BA43F8">
        <w:rPr>
          <w:rFonts w:ascii="Century Gothic" w:hAnsi="Century Gothic"/>
          <w:szCs w:val="20"/>
        </w:rPr>
        <w:t xml:space="preserve"> </w:t>
      </w:r>
    </w:p>
    <w:p w14:paraId="4019B912" w14:textId="77777777" w:rsidR="00E4198C" w:rsidRDefault="00E4198C" w:rsidP="00E4198C">
      <w:pPr>
        <w:pStyle w:val="Paragrafoelenco"/>
        <w:numPr>
          <w:ilvl w:val="0"/>
          <w:numId w:val="36"/>
        </w:numPr>
        <w:spacing w:after="160" w:line="259" w:lineRule="auto"/>
        <w:ind w:left="964" w:hanging="284"/>
        <w:contextualSpacing/>
        <w:rPr>
          <w:rFonts w:ascii="Century Gothic" w:hAnsi="Century Gothic"/>
          <w:szCs w:val="20"/>
        </w:rPr>
      </w:pPr>
      <w:r w:rsidRPr="00BA43F8">
        <w:rPr>
          <w:rFonts w:ascii="Century Gothic" w:hAnsi="Century Gothic"/>
          <w:szCs w:val="20"/>
        </w:rPr>
        <w:t>nella zona prevista dalla delibera di giunta comunale n.</w:t>
      </w:r>
      <w:r w:rsidR="00116310">
        <w:rPr>
          <w:rFonts w:ascii="Century Gothic" w:hAnsi="Century Gothic"/>
          <w:szCs w:val="20"/>
        </w:rPr>
        <w:t xml:space="preserve"> __________________</w:t>
      </w:r>
      <w:r w:rsidRPr="00BA43F8">
        <w:rPr>
          <w:rFonts w:ascii="Century Gothic" w:hAnsi="Century Gothic"/>
          <w:szCs w:val="20"/>
        </w:rPr>
        <w:t xml:space="preserve">       </w:t>
      </w:r>
    </w:p>
    <w:p w14:paraId="3A25B2A1" w14:textId="77777777" w:rsidR="00E4198C" w:rsidRPr="00BA43F8" w:rsidRDefault="00E4198C" w:rsidP="00E4198C">
      <w:pPr>
        <w:pStyle w:val="Paragrafoelenco"/>
        <w:numPr>
          <w:ilvl w:val="0"/>
          <w:numId w:val="36"/>
        </w:numPr>
        <w:spacing w:after="160" w:line="259" w:lineRule="auto"/>
        <w:ind w:left="964" w:hanging="284"/>
        <w:contextualSpacing/>
        <w:rPr>
          <w:rFonts w:ascii="Century Gothic" w:hAnsi="Century Gothic"/>
          <w:szCs w:val="20"/>
        </w:rPr>
      </w:pPr>
      <w:r w:rsidRPr="00BA43F8">
        <w:rPr>
          <w:rFonts w:ascii="Century Gothic" w:hAnsi="Century Gothic"/>
          <w:szCs w:val="20"/>
        </w:rPr>
        <w:t xml:space="preserve">nelle vicinanze (entro </w:t>
      </w:r>
      <w:proofErr w:type="gramStart"/>
      <w:r w:rsidR="00116310">
        <w:rPr>
          <w:rFonts w:ascii="Century Gothic" w:hAnsi="Century Gothic"/>
          <w:szCs w:val="20"/>
        </w:rPr>
        <w:t>mt._</w:t>
      </w:r>
      <w:proofErr w:type="gramEnd"/>
      <w:r w:rsidR="00116310">
        <w:rPr>
          <w:rFonts w:ascii="Century Gothic" w:hAnsi="Century Gothic"/>
          <w:szCs w:val="20"/>
        </w:rPr>
        <w:t>_____________</w:t>
      </w:r>
      <w:r w:rsidRPr="00BA43F8">
        <w:rPr>
          <w:rFonts w:ascii="Century Gothic" w:hAnsi="Century Gothic"/>
          <w:szCs w:val="20"/>
        </w:rPr>
        <w:t xml:space="preserve"> dalla zona prevista)</w:t>
      </w:r>
    </w:p>
    <w:p w14:paraId="0A392C6A" w14:textId="77777777" w:rsidR="00E4198C" w:rsidRDefault="00E4198C" w:rsidP="00E4198C">
      <w:pPr>
        <w:rPr>
          <w:rFonts w:ascii="Century Gothic" w:hAnsi="Century Gothic"/>
          <w:sz w:val="24"/>
          <w:szCs w:val="20"/>
        </w:rPr>
      </w:pPr>
    </w:p>
    <w:p w14:paraId="287BA105" w14:textId="77777777" w:rsidR="00E4198C" w:rsidRPr="00BA43F8" w:rsidRDefault="00E4198C" w:rsidP="00E4198C">
      <w:pPr>
        <w:rPr>
          <w:rFonts w:ascii="Century Gothic" w:hAnsi="Century Gothic"/>
          <w:sz w:val="24"/>
          <w:szCs w:val="20"/>
        </w:rPr>
      </w:pPr>
      <w:r w:rsidRPr="00BA43F8">
        <w:rPr>
          <w:rFonts w:ascii="Century Gothic" w:hAnsi="Century Gothic"/>
          <w:sz w:val="24"/>
          <w:szCs w:val="20"/>
        </w:rPr>
        <w:t>in caso di collocazione fuori dalla zona prevista:</w:t>
      </w:r>
    </w:p>
    <w:p w14:paraId="290583F9" w14:textId="77777777" w:rsidR="00E4198C" w:rsidRDefault="00E4198C" w:rsidP="00E4198C">
      <w:pPr>
        <w:jc w:val="both"/>
        <w:rPr>
          <w:rFonts w:ascii="Century Gothic" w:hAnsi="Century Gothic"/>
          <w:sz w:val="24"/>
          <w:szCs w:val="20"/>
        </w:rPr>
      </w:pPr>
    </w:p>
    <w:p w14:paraId="64B43516" w14:textId="77777777" w:rsidR="00E4198C" w:rsidRPr="006B5997" w:rsidRDefault="00E4198C" w:rsidP="00E4198C">
      <w:pPr>
        <w:pStyle w:val="Paragrafoelenco"/>
        <w:numPr>
          <w:ilvl w:val="0"/>
          <w:numId w:val="41"/>
        </w:numPr>
        <w:ind w:left="964" w:hanging="284"/>
        <w:jc w:val="both"/>
        <w:rPr>
          <w:rFonts w:ascii="Century Gothic" w:hAnsi="Century Gothic"/>
          <w:szCs w:val="20"/>
        </w:rPr>
      </w:pPr>
      <w:r w:rsidRPr="006B5997">
        <w:rPr>
          <w:rFonts w:ascii="Century Gothic" w:hAnsi="Century Gothic"/>
          <w:szCs w:val="20"/>
        </w:rPr>
        <w:t>si allega dichiarazione del Comune che la collocazione della farmacia risponde alle esigenze di assistenza farmaceutica della popolazione, nelle more di una revisione che ridefinisca in modo coerente e aggiornato i confini delle zone.</w:t>
      </w:r>
    </w:p>
    <w:p w14:paraId="68F21D90" w14:textId="77777777" w:rsidR="00E4198C" w:rsidRPr="00BA43F8" w:rsidRDefault="00E4198C" w:rsidP="00E4198C">
      <w:pPr>
        <w:rPr>
          <w:rFonts w:ascii="Century Gothic" w:hAnsi="Century Gothic"/>
          <w:sz w:val="24"/>
          <w:szCs w:val="20"/>
        </w:rPr>
      </w:pPr>
    </w:p>
    <w:p w14:paraId="3DF0F74A" w14:textId="77777777" w:rsidR="00E4198C" w:rsidRPr="00BA43F8" w:rsidRDefault="00E4198C" w:rsidP="00E4198C">
      <w:pPr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sz w:val="24"/>
          <w:szCs w:val="20"/>
        </w:rPr>
        <w:t>I</w:t>
      </w:r>
      <w:r w:rsidRPr="00BA43F8">
        <w:rPr>
          <w:rFonts w:ascii="Century Gothic" w:hAnsi="Century Gothic"/>
          <w:sz w:val="24"/>
          <w:szCs w:val="20"/>
        </w:rPr>
        <w:t>n caso di richiesta formale da parte dell’ATS, si produrrà perizia giurata sulla distanza dalle altre farmacie</w:t>
      </w:r>
      <w:r>
        <w:rPr>
          <w:rFonts w:ascii="Century Gothic" w:hAnsi="Century Gothic"/>
          <w:sz w:val="24"/>
          <w:szCs w:val="20"/>
        </w:rPr>
        <w:t>.</w:t>
      </w:r>
    </w:p>
    <w:p w14:paraId="13C326F3" w14:textId="77777777" w:rsidR="00E4198C" w:rsidRPr="00BA43F8" w:rsidRDefault="00E4198C" w:rsidP="00E4198C">
      <w:pPr>
        <w:rPr>
          <w:rFonts w:ascii="Century Gothic" w:hAnsi="Century Gothic"/>
          <w:sz w:val="24"/>
          <w:szCs w:val="20"/>
        </w:rPr>
      </w:pPr>
    </w:p>
    <w:p w14:paraId="4853B841" w14:textId="77777777" w:rsidR="00E4198C" w:rsidRDefault="00E4198C" w:rsidP="00E4198C">
      <w:pPr>
        <w:rPr>
          <w:rFonts w:ascii="Century Gothic" w:hAnsi="Century Gothic"/>
          <w:sz w:val="24"/>
          <w:szCs w:val="20"/>
        </w:rPr>
      </w:pPr>
    </w:p>
    <w:p w14:paraId="50125231" w14:textId="77777777" w:rsidR="00E4198C" w:rsidRPr="00BA43F8" w:rsidRDefault="00E4198C" w:rsidP="00E4198C">
      <w:pPr>
        <w:rPr>
          <w:rFonts w:ascii="Century Gothic" w:hAnsi="Century Gothic"/>
          <w:sz w:val="24"/>
          <w:szCs w:val="20"/>
        </w:rPr>
      </w:pPr>
    </w:p>
    <w:p w14:paraId="514BAFBB" w14:textId="77777777" w:rsidR="00E4198C" w:rsidRPr="00000EC6" w:rsidRDefault="00E4198C" w:rsidP="00E4198C">
      <w:pPr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</w:t>
      </w:r>
      <w:r w:rsidRPr="00000EC6">
        <w:rPr>
          <w:rFonts w:ascii="Century Gothic" w:hAnsi="Century Gothic" w:cs="Verdana"/>
        </w:rPr>
        <w:t>,</w:t>
      </w:r>
      <w:r>
        <w:rPr>
          <w:rFonts w:ascii="Century Gothic" w:hAnsi="Century Gothic" w:cs="Verdana"/>
        </w:rPr>
        <w:t>_________________________</w:t>
      </w:r>
    </w:p>
    <w:p w14:paraId="51BBEC75" w14:textId="77777777" w:rsidR="00E4198C" w:rsidRPr="00000EC6" w:rsidRDefault="00E4198C" w:rsidP="00E4198C">
      <w:pPr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</w:rPr>
        <w:t xml:space="preserve">               </w:t>
      </w:r>
      <w:r>
        <w:rPr>
          <w:rFonts w:ascii="Century Gothic" w:hAnsi="Century Gothic" w:cs="Verdana"/>
        </w:rPr>
        <w:t xml:space="preserve">       </w:t>
      </w:r>
      <w:r w:rsidRPr="00000EC6">
        <w:rPr>
          <w:rFonts w:ascii="Century Gothic" w:hAnsi="Century Gothic" w:cs="Verdana"/>
        </w:rPr>
        <w:t xml:space="preserve">  </w:t>
      </w:r>
      <w:r w:rsidRPr="00000EC6">
        <w:rPr>
          <w:rFonts w:ascii="Century Gothic" w:hAnsi="Century Gothic" w:cs="Verdana"/>
          <w:sz w:val="20"/>
          <w:szCs w:val="20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</w:rPr>
        <w:t xml:space="preserve">luogo)   </w:t>
      </w:r>
      <w:proofErr w:type="gramEnd"/>
      <w:r w:rsidRPr="00000EC6">
        <w:rPr>
          <w:rFonts w:ascii="Century Gothic" w:hAnsi="Century Gothic" w:cs="Verdana"/>
          <w:sz w:val="20"/>
          <w:szCs w:val="20"/>
        </w:rPr>
        <w:t xml:space="preserve">                                            </w:t>
      </w:r>
      <w:r>
        <w:rPr>
          <w:rFonts w:ascii="Century Gothic" w:hAnsi="Century Gothic" w:cs="Verdana"/>
          <w:sz w:val="20"/>
          <w:szCs w:val="20"/>
        </w:rPr>
        <w:tab/>
      </w:r>
      <w:r w:rsidRPr="00000EC6">
        <w:rPr>
          <w:rFonts w:ascii="Century Gothic" w:hAnsi="Century Gothic" w:cs="Verdana"/>
          <w:sz w:val="20"/>
          <w:szCs w:val="20"/>
        </w:rPr>
        <w:t>(data)</w:t>
      </w:r>
    </w:p>
    <w:p w14:paraId="5A25747A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09B8D95D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78BEFD2A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26B6E24D" w14:textId="77777777" w:rsidR="00E4198C" w:rsidRPr="00BA43F8" w:rsidRDefault="00E4198C" w:rsidP="00E4198C">
      <w:pPr>
        <w:jc w:val="right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______________________________________</w:t>
      </w:r>
    </w:p>
    <w:p w14:paraId="3BDE20C0" w14:textId="77777777" w:rsidR="00BA43F8" w:rsidRPr="00BA43F8" w:rsidRDefault="00E4198C" w:rsidP="00E4198C">
      <w:pPr>
        <w:rPr>
          <w:rFonts w:ascii="Century Gothic" w:hAnsi="Century Gothic"/>
          <w:sz w:val="24"/>
          <w:szCs w:val="20"/>
        </w:rPr>
      </w:pPr>
      <w:r w:rsidRPr="00BA43F8">
        <w:rPr>
          <w:rFonts w:ascii="Century Gothic" w:hAnsi="Century Gothic" w:cs="Verdana"/>
          <w:sz w:val="18"/>
          <w:szCs w:val="18"/>
        </w:rPr>
        <w:t xml:space="preserve">    </w:t>
      </w:r>
      <w:r>
        <w:rPr>
          <w:rFonts w:ascii="Century Gothic" w:hAnsi="Century Gothic" w:cs="Verdana"/>
          <w:sz w:val="18"/>
          <w:szCs w:val="18"/>
        </w:rPr>
        <w:t xml:space="preserve">               </w:t>
      </w:r>
      <w:r w:rsidRPr="00BA43F8">
        <w:rPr>
          <w:rFonts w:ascii="Century Gothic" w:hAnsi="Century Gothic" w:cs="Verdana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Century Gothic" w:hAnsi="Century Gothic" w:cs="Verdana"/>
          <w:sz w:val="18"/>
          <w:szCs w:val="18"/>
        </w:rPr>
        <w:t xml:space="preserve">             </w:t>
      </w:r>
      <w:r w:rsidRPr="00BA43F8">
        <w:rPr>
          <w:rFonts w:ascii="Century Gothic" w:hAnsi="Century Gothic" w:cs="Verdana"/>
          <w:sz w:val="18"/>
          <w:szCs w:val="18"/>
        </w:rPr>
        <w:t xml:space="preserve">          (firma)</w:t>
      </w:r>
    </w:p>
    <w:p w14:paraId="27A76422" w14:textId="77777777" w:rsidR="00094A71" w:rsidRDefault="00094A71">
      <w:pPr>
        <w:rPr>
          <w:rFonts w:ascii="Century Gothic" w:hAnsi="Century Gothic" w:cs="Trebuchet MS"/>
          <w:i/>
          <w:sz w:val="24"/>
          <w:szCs w:val="20"/>
        </w:rPr>
      </w:pPr>
      <w:r>
        <w:rPr>
          <w:rFonts w:ascii="Century Gothic" w:hAnsi="Century Gothic" w:cs="Trebuchet MS"/>
          <w:i/>
          <w:sz w:val="24"/>
          <w:szCs w:val="20"/>
        </w:rPr>
        <w:br w:type="page"/>
      </w:r>
    </w:p>
    <w:p w14:paraId="0B299280" w14:textId="77777777" w:rsidR="00E4198C" w:rsidRDefault="00E4198C" w:rsidP="00E4198C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Allegato E</w:t>
      </w:r>
    </w:p>
    <w:p w14:paraId="49206A88" w14:textId="77777777" w:rsidR="00E4198C" w:rsidRPr="00BA43F8" w:rsidRDefault="00E4198C" w:rsidP="00E4198C">
      <w:pPr>
        <w:ind w:left="7799" w:firstLine="709"/>
        <w:jc w:val="center"/>
        <w:rPr>
          <w:rFonts w:ascii="Century Gothic" w:hAnsi="Century Gothic"/>
          <w:sz w:val="24"/>
          <w:szCs w:val="20"/>
        </w:rPr>
      </w:pPr>
    </w:p>
    <w:p w14:paraId="67B7A70C" w14:textId="77777777" w:rsidR="00E4198C" w:rsidRDefault="00E4198C" w:rsidP="00E4198C">
      <w:pPr>
        <w:pStyle w:val="Default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1887C79" w14:textId="77777777" w:rsidR="00E4198C" w:rsidRDefault="00E4198C" w:rsidP="00E4198C">
      <w:pPr>
        <w:pStyle w:val="Default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B7FD67C" w14:textId="77777777" w:rsidR="00E4198C" w:rsidRDefault="00E4198C" w:rsidP="00E4198C">
      <w:pPr>
        <w:pStyle w:val="Default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28A9902D" w14:textId="77777777" w:rsidR="00E4198C" w:rsidRDefault="00E4198C" w:rsidP="00E4198C">
      <w:pPr>
        <w:pStyle w:val="Default"/>
        <w:spacing w:line="360" w:lineRule="auto"/>
        <w:jc w:val="center"/>
        <w:rPr>
          <w:rFonts w:ascii="Century Gothic" w:eastAsia="Calibri" w:hAnsi="Century Gothic" w:cs="Verdana"/>
          <w:color w:val="231F20"/>
        </w:rPr>
      </w:pPr>
      <w:r w:rsidRPr="00477A6D">
        <w:rPr>
          <w:rFonts w:ascii="Century Gothic" w:hAnsi="Century Gothic"/>
          <w:b/>
          <w:sz w:val="22"/>
          <w:szCs w:val="22"/>
        </w:rPr>
        <w:t>DICH</w:t>
      </w:r>
      <w:r>
        <w:rPr>
          <w:rFonts w:ascii="Century Gothic" w:hAnsi="Century Gothic"/>
          <w:b/>
          <w:sz w:val="22"/>
          <w:szCs w:val="22"/>
        </w:rPr>
        <w:t>I</w:t>
      </w:r>
      <w:r w:rsidRPr="00477A6D">
        <w:rPr>
          <w:rFonts w:ascii="Century Gothic" w:hAnsi="Century Gothic"/>
          <w:b/>
          <w:sz w:val="22"/>
          <w:szCs w:val="22"/>
        </w:rPr>
        <w:t>ARAZIONE ORARI APERTURA E GIORNO DI RIPOSO</w:t>
      </w:r>
    </w:p>
    <w:p w14:paraId="38D6B9B6" w14:textId="77777777" w:rsidR="00E4198C" w:rsidRDefault="00E4198C" w:rsidP="00E4198C">
      <w:pPr>
        <w:pStyle w:val="Default"/>
        <w:spacing w:line="360" w:lineRule="auto"/>
        <w:jc w:val="both"/>
        <w:rPr>
          <w:rFonts w:ascii="Century Gothic" w:eastAsia="Calibri" w:hAnsi="Century Gothic" w:cs="Verdana"/>
          <w:color w:val="231F20"/>
        </w:rPr>
      </w:pPr>
    </w:p>
    <w:p w14:paraId="22F860BB" w14:textId="77777777" w:rsidR="00E4198C" w:rsidRDefault="00E4198C" w:rsidP="00E4198C">
      <w:pPr>
        <w:pStyle w:val="Default"/>
        <w:spacing w:line="360" w:lineRule="auto"/>
        <w:jc w:val="both"/>
        <w:rPr>
          <w:rFonts w:ascii="Century Gothic" w:eastAsia="Calibri" w:hAnsi="Century Gothic" w:cs="Verdana"/>
          <w:color w:val="231F20"/>
        </w:rPr>
      </w:pPr>
    </w:p>
    <w:p w14:paraId="70B06C99" w14:textId="77777777" w:rsidR="00E4198C" w:rsidRPr="00BA43F8" w:rsidRDefault="00E4198C" w:rsidP="00E4198C">
      <w:pPr>
        <w:pStyle w:val="Default"/>
        <w:spacing w:line="360" w:lineRule="auto"/>
        <w:jc w:val="both"/>
        <w:rPr>
          <w:rFonts w:ascii="Century Gothic" w:hAnsi="Century Gothic" w:cs="Verdana"/>
        </w:rPr>
      </w:pPr>
      <w:r>
        <w:rPr>
          <w:rFonts w:ascii="Century Gothic" w:eastAsia="Calibri" w:hAnsi="Century Gothic" w:cs="Verdana"/>
          <w:color w:val="231F20"/>
        </w:rPr>
        <w:t>I</w:t>
      </w:r>
      <w:r w:rsidRPr="00BA43F8">
        <w:rPr>
          <w:rFonts w:ascii="Century Gothic" w:eastAsia="Calibri" w:hAnsi="Century Gothic" w:cs="Verdana"/>
          <w:color w:val="231F20"/>
        </w:rPr>
        <w:t>l/</w:t>
      </w:r>
      <w:r>
        <w:rPr>
          <w:rFonts w:ascii="Century Gothic" w:eastAsia="Calibri" w:hAnsi="Century Gothic" w:cs="Verdana"/>
          <w:color w:val="231F20"/>
        </w:rPr>
        <w:t>L</w:t>
      </w:r>
      <w:r w:rsidRPr="00BA43F8">
        <w:rPr>
          <w:rFonts w:ascii="Century Gothic" w:eastAsia="Calibri" w:hAnsi="Century Gothic" w:cs="Verdana"/>
          <w:color w:val="231F20"/>
        </w:rPr>
        <w:t>a sottoscritto/a</w:t>
      </w:r>
      <w:r w:rsidRPr="00BA43F8">
        <w:rPr>
          <w:rFonts w:ascii="Century Gothic" w:hAnsi="Century Gothic" w:cs="Verdana"/>
          <w:szCs w:val="20"/>
        </w:rPr>
        <w:t xml:space="preserve"> ………………</w:t>
      </w:r>
      <w:proofErr w:type="gramStart"/>
      <w:r w:rsidRPr="00BA43F8">
        <w:rPr>
          <w:rFonts w:ascii="Century Gothic" w:hAnsi="Century Gothic" w:cs="Verdana"/>
          <w:szCs w:val="20"/>
        </w:rPr>
        <w:t>…….</w:t>
      </w:r>
      <w:proofErr w:type="gramEnd"/>
      <w:r w:rsidRPr="00BA43F8">
        <w:rPr>
          <w:rFonts w:ascii="Century Gothic" w:hAnsi="Century Gothic" w:cs="Verdana"/>
          <w:szCs w:val="20"/>
        </w:rPr>
        <w:t>………………</w:t>
      </w:r>
      <w:r>
        <w:rPr>
          <w:rFonts w:ascii="Century Gothic" w:hAnsi="Century Gothic" w:cs="Verdana"/>
          <w:szCs w:val="20"/>
        </w:rPr>
        <w:t>……………………………………………</w:t>
      </w:r>
    </w:p>
    <w:p w14:paraId="23DEF303" w14:textId="77777777" w:rsidR="00E4198C" w:rsidRPr="00BA43F8" w:rsidRDefault="00E4198C" w:rsidP="00E4198C">
      <w:pPr>
        <w:pStyle w:val="Default"/>
        <w:spacing w:line="360" w:lineRule="auto"/>
        <w:jc w:val="both"/>
        <w:rPr>
          <w:rFonts w:ascii="Century Gothic" w:hAnsi="Century Gothic" w:cs="Verdana"/>
        </w:rPr>
      </w:pPr>
      <w:r w:rsidRPr="00BA43F8">
        <w:rPr>
          <w:rFonts w:ascii="Century Gothic" w:hAnsi="Century Gothic" w:cs="Verdana"/>
        </w:rPr>
        <w:t>in qualità di titolare del</w:t>
      </w:r>
      <w:r>
        <w:rPr>
          <w:rFonts w:ascii="Century Gothic" w:hAnsi="Century Gothic" w:cs="Verdana"/>
        </w:rPr>
        <w:t>la farmacia ……………………………</w:t>
      </w:r>
      <w:proofErr w:type="gramStart"/>
      <w:r>
        <w:rPr>
          <w:rFonts w:ascii="Century Gothic" w:hAnsi="Century Gothic" w:cs="Verdana"/>
        </w:rPr>
        <w:t>…….</w:t>
      </w:r>
      <w:proofErr w:type="gramEnd"/>
      <w:r>
        <w:rPr>
          <w:rFonts w:ascii="Century Gothic" w:hAnsi="Century Gothic" w:cs="Verdana"/>
        </w:rPr>
        <w:t>……………………,,….</w:t>
      </w:r>
    </w:p>
    <w:p w14:paraId="59312CEB" w14:textId="77777777" w:rsidR="00E4198C" w:rsidRPr="00BA43F8" w:rsidRDefault="00E4198C" w:rsidP="00E4198C">
      <w:pPr>
        <w:pStyle w:val="Default"/>
        <w:spacing w:line="360" w:lineRule="auto"/>
        <w:jc w:val="both"/>
        <w:rPr>
          <w:rFonts w:ascii="Century Gothic" w:hAnsi="Century Gothic" w:cs="Verdana"/>
        </w:rPr>
      </w:pPr>
      <w:r w:rsidRPr="00BA43F8">
        <w:rPr>
          <w:rFonts w:ascii="Century Gothic" w:hAnsi="Century Gothic" w:cs="Verdana"/>
        </w:rPr>
        <w:t>Recapito telefonico ……………….............</w:t>
      </w:r>
      <w:r>
        <w:rPr>
          <w:rFonts w:ascii="Century Gothic" w:hAnsi="Century Gothic" w:cs="Verdana"/>
        </w:rPr>
        <w:t>..........................................................…</w:t>
      </w:r>
      <w:proofErr w:type="gramStart"/>
      <w:r>
        <w:rPr>
          <w:rFonts w:ascii="Century Gothic" w:hAnsi="Century Gothic" w:cs="Verdana"/>
        </w:rPr>
        <w:t>…….</w:t>
      </w:r>
      <w:proofErr w:type="gramEnd"/>
      <w:r>
        <w:rPr>
          <w:rFonts w:ascii="Century Gothic" w:hAnsi="Century Gothic" w:cs="Verdana"/>
        </w:rPr>
        <w:t>…</w:t>
      </w:r>
    </w:p>
    <w:p w14:paraId="302522B5" w14:textId="77777777" w:rsidR="00E4198C" w:rsidRPr="00BA43F8" w:rsidRDefault="00E4198C" w:rsidP="00E4198C">
      <w:pPr>
        <w:pStyle w:val="Default"/>
        <w:spacing w:line="360" w:lineRule="auto"/>
        <w:jc w:val="both"/>
        <w:rPr>
          <w:rFonts w:ascii="Century Gothic" w:hAnsi="Century Gothic" w:cs="Verdana"/>
        </w:rPr>
      </w:pPr>
      <w:r w:rsidRPr="00BA43F8">
        <w:rPr>
          <w:rFonts w:ascii="Century Gothic" w:hAnsi="Century Gothic" w:cs="Verdana"/>
        </w:rPr>
        <w:t xml:space="preserve">Indirizzo </w:t>
      </w:r>
      <w:proofErr w:type="spellStart"/>
      <w:r w:rsidRPr="00BA43F8">
        <w:rPr>
          <w:rFonts w:ascii="Century Gothic" w:hAnsi="Century Gothic" w:cs="Verdana"/>
        </w:rPr>
        <w:t>pec</w:t>
      </w:r>
      <w:proofErr w:type="spellEnd"/>
      <w:r w:rsidRPr="00BA43F8">
        <w:rPr>
          <w:rFonts w:ascii="Century Gothic" w:hAnsi="Century Gothic" w:cs="Verdana"/>
        </w:rPr>
        <w:t xml:space="preserve"> ………</w:t>
      </w:r>
      <w:proofErr w:type="gramStart"/>
      <w:r w:rsidRPr="00BA43F8">
        <w:rPr>
          <w:rFonts w:ascii="Century Gothic" w:hAnsi="Century Gothic" w:cs="Verdana"/>
        </w:rPr>
        <w:t>…....</w:t>
      </w:r>
      <w:proofErr w:type="gramEnd"/>
      <w:r w:rsidRPr="00BA43F8">
        <w:rPr>
          <w:rFonts w:ascii="Century Gothic" w:hAnsi="Century Gothic" w:cs="Verdana"/>
        </w:rPr>
        <w:t>………………………..........</w:t>
      </w:r>
      <w:r>
        <w:rPr>
          <w:rFonts w:ascii="Century Gothic" w:hAnsi="Century Gothic" w:cs="Verdana"/>
        </w:rPr>
        <w:t>.......………………………………………</w:t>
      </w:r>
    </w:p>
    <w:p w14:paraId="698536F5" w14:textId="77777777" w:rsidR="00E4198C" w:rsidRPr="00BA43F8" w:rsidRDefault="00E4198C" w:rsidP="00E4198C">
      <w:pPr>
        <w:jc w:val="center"/>
        <w:rPr>
          <w:rFonts w:ascii="Century Gothic" w:hAnsi="Century Gothic"/>
          <w:sz w:val="24"/>
          <w:szCs w:val="24"/>
        </w:rPr>
      </w:pPr>
    </w:p>
    <w:p w14:paraId="67603081" w14:textId="77777777" w:rsidR="00E4198C" w:rsidRPr="00BA43F8" w:rsidRDefault="00E4198C" w:rsidP="00E4198C">
      <w:pPr>
        <w:rPr>
          <w:rFonts w:ascii="Century Gothic" w:hAnsi="Century Gothic"/>
          <w:sz w:val="24"/>
          <w:szCs w:val="24"/>
        </w:rPr>
      </w:pPr>
      <w:r w:rsidRPr="00BA43F8">
        <w:rPr>
          <w:rFonts w:ascii="Century Gothic" w:hAnsi="Century Gothic"/>
          <w:sz w:val="24"/>
          <w:szCs w:val="24"/>
        </w:rPr>
        <w:t>Con riferimento al</w:t>
      </w:r>
      <w:r w:rsidRPr="00BA43F8">
        <w:rPr>
          <w:rFonts w:ascii="Century Gothic" w:hAnsi="Century Gothic"/>
          <w:color w:val="000000"/>
          <w:sz w:val="24"/>
          <w:szCs w:val="24"/>
        </w:rPr>
        <w:t xml:space="preserve"> art. 90 l.r. 33/2009 (</w:t>
      </w:r>
      <w:proofErr w:type="gramStart"/>
      <w:r w:rsidRPr="00BA43F8">
        <w:rPr>
          <w:rFonts w:ascii="Century Gothic" w:hAnsi="Century Gothic"/>
          <w:color w:val="000000"/>
          <w:sz w:val="24"/>
          <w:szCs w:val="24"/>
        </w:rPr>
        <w:t>…“</w:t>
      </w:r>
      <w:proofErr w:type="gramEnd"/>
      <w:r w:rsidRPr="00BA43F8">
        <w:rPr>
          <w:rFonts w:ascii="Century Gothic" w:hAnsi="Century Gothic"/>
          <w:color w:val="000000"/>
          <w:sz w:val="24"/>
          <w:szCs w:val="24"/>
        </w:rPr>
        <w:t>L'orario minimo di apertura è stabilito in quaranta ore settimanali equamente distribuite su cinque giorni”…).</w:t>
      </w:r>
    </w:p>
    <w:p w14:paraId="7BC1BAF2" w14:textId="77777777" w:rsidR="00E4198C" w:rsidRPr="00BA43F8" w:rsidRDefault="00E4198C" w:rsidP="00E4198C">
      <w:pPr>
        <w:jc w:val="center"/>
        <w:rPr>
          <w:rFonts w:ascii="Century Gothic" w:hAnsi="Century Gothic"/>
          <w:sz w:val="24"/>
          <w:szCs w:val="24"/>
        </w:rPr>
      </w:pPr>
    </w:p>
    <w:p w14:paraId="7A554034" w14:textId="77777777" w:rsidR="00E4198C" w:rsidRPr="00477A6D" w:rsidRDefault="00E4198C" w:rsidP="00E4198C">
      <w:pPr>
        <w:jc w:val="center"/>
        <w:rPr>
          <w:rFonts w:ascii="Century Gothic" w:hAnsi="Century Gothic"/>
          <w:b/>
          <w:sz w:val="24"/>
          <w:szCs w:val="24"/>
        </w:rPr>
      </w:pPr>
      <w:r w:rsidRPr="00477A6D">
        <w:rPr>
          <w:rFonts w:ascii="Century Gothic" w:hAnsi="Century Gothic"/>
          <w:b/>
          <w:sz w:val="24"/>
          <w:szCs w:val="24"/>
        </w:rPr>
        <w:t>COMUNICA</w:t>
      </w:r>
    </w:p>
    <w:p w14:paraId="61C988F9" w14:textId="77777777" w:rsidR="00E4198C" w:rsidRPr="00BA43F8" w:rsidRDefault="00E4198C" w:rsidP="00E4198C">
      <w:pPr>
        <w:jc w:val="center"/>
        <w:rPr>
          <w:rFonts w:ascii="Century Gothic" w:hAnsi="Century Gothic"/>
          <w:sz w:val="24"/>
          <w:szCs w:val="24"/>
        </w:rPr>
      </w:pPr>
    </w:p>
    <w:p w14:paraId="3F4430AB" w14:textId="77777777" w:rsidR="00E4198C" w:rsidRDefault="00E4198C" w:rsidP="00E4198C">
      <w:pPr>
        <w:rPr>
          <w:rFonts w:ascii="Century Gothic" w:hAnsi="Century Gothic"/>
          <w:sz w:val="24"/>
          <w:szCs w:val="24"/>
        </w:rPr>
      </w:pPr>
      <w:r w:rsidRPr="00BA43F8">
        <w:rPr>
          <w:rFonts w:ascii="Century Gothic" w:hAnsi="Century Gothic"/>
          <w:sz w:val="24"/>
          <w:szCs w:val="24"/>
        </w:rPr>
        <w:t>che gli orari previsti di apertura della farmacia sono i seguenti:</w:t>
      </w:r>
    </w:p>
    <w:p w14:paraId="3B22BB7D" w14:textId="77777777" w:rsidR="00E4198C" w:rsidRPr="00BA43F8" w:rsidRDefault="00E4198C" w:rsidP="00E4198C">
      <w:pPr>
        <w:tabs>
          <w:tab w:val="left" w:pos="3248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0"/>
        <w:gridCol w:w="1952"/>
        <w:gridCol w:w="1948"/>
        <w:gridCol w:w="1952"/>
        <w:gridCol w:w="1948"/>
      </w:tblGrid>
      <w:tr w:rsidR="00E4198C" w14:paraId="5606951C" w14:textId="77777777" w:rsidTr="00551657">
        <w:tc>
          <w:tcPr>
            <w:tcW w:w="1984" w:type="dxa"/>
            <w:vAlign w:val="center"/>
          </w:tcPr>
          <w:p w14:paraId="17B246DD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3BA31C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dalle</w:t>
            </w:r>
          </w:p>
        </w:tc>
        <w:tc>
          <w:tcPr>
            <w:tcW w:w="1984" w:type="dxa"/>
            <w:vAlign w:val="center"/>
          </w:tcPr>
          <w:p w14:paraId="6C4DC8F0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alle</w:t>
            </w:r>
          </w:p>
        </w:tc>
        <w:tc>
          <w:tcPr>
            <w:tcW w:w="1984" w:type="dxa"/>
            <w:vAlign w:val="center"/>
          </w:tcPr>
          <w:p w14:paraId="56D9E20A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dalle</w:t>
            </w:r>
          </w:p>
        </w:tc>
        <w:tc>
          <w:tcPr>
            <w:tcW w:w="1984" w:type="dxa"/>
            <w:vAlign w:val="center"/>
          </w:tcPr>
          <w:p w14:paraId="75130A08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alle</w:t>
            </w:r>
          </w:p>
        </w:tc>
      </w:tr>
      <w:tr w:rsidR="00E4198C" w14:paraId="3779BAD6" w14:textId="77777777" w:rsidTr="00551657">
        <w:tc>
          <w:tcPr>
            <w:tcW w:w="1984" w:type="dxa"/>
            <w:vAlign w:val="center"/>
          </w:tcPr>
          <w:p w14:paraId="061DB880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Lunedì</w:t>
            </w:r>
          </w:p>
        </w:tc>
        <w:tc>
          <w:tcPr>
            <w:tcW w:w="1984" w:type="dxa"/>
            <w:vAlign w:val="center"/>
          </w:tcPr>
          <w:p w14:paraId="6BF89DA3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3E0E74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A1FAB9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BB753C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4198C" w14:paraId="53A99F3D" w14:textId="77777777" w:rsidTr="00551657">
        <w:tc>
          <w:tcPr>
            <w:tcW w:w="1984" w:type="dxa"/>
            <w:vAlign w:val="center"/>
          </w:tcPr>
          <w:p w14:paraId="486C6805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Martedì</w:t>
            </w:r>
          </w:p>
        </w:tc>
        <w:tc>
          <w:tcPr>
            <w:tcW w:w="1984" w:type="dxa"/>
            <w:vAlign w:val="center"/>
          </w:tcPr>
          <w:p w14:paraId="513DA1E0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CAC6F5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060428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0656FE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4198C" w14:paraId="01AA9F42" w14:textId="77777777" w:rsidTr="00551657">
        <w:tc>
          <w:tcPr>
            <w:tcW w:w="1984" w:type="dxa"/>
            <w:vAlign w:val="center"/>
          </w:tcPr>
          <w:p w14:paraId="6D4045D3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Mercoledì</w:t>
            </w:r>
          </w:p>
        </w:tc>
        <w:tc>
          <w:tcPr>
            <w:tcW w:w="1984" w:type="dxa"/>
            <w:vAlign w:val="center"/>
          </w:tcPr>
          <w:p w14:paraId="7B37605A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4798F2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89A505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079D35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4198C" w14:paraId="3F7820F3" w14:textId="77777777" w:rsidTr="00551657">
        <w:tc>
          <w:tcPr>
            <w:tcW w:w="1984" w:type="dxa"/>
            <w:vAlign w:val="center"/>
          </w:tcPr>
          <w:p w14:paraId="7849165C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Giovedì</w:t>
            </w:r>
          </w:p>
        </w:tc>
        <w:tc>
          <w:tcPr>
            <w:tcW w:w="1984" w:type="dxa"/>
            <w:vAlign w:val="center"/>
          </w:tcPr>
          <w:p w14:paraId="17686DC7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BD644D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3FAC43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BD94B2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4198C" w14:paraId="27D5B1DD" w14:textId="77777777" w:rsidTr="00551657">
        <w:tc>
          <w:tcPr>
            <w:tcW w:w="1984" w:type="dxa"/>
            <w:vAlign w:val="center"/>
          </w:tcPr>
          <w:p w14:paraId="4F11D56A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Venerdì</w:t>
            </w:r>
          </w:p>
        </w:tc>
        <w:tc>
          <w:tcPr>
            <w:tcW w:w="1984" w:type="dxa"/>
            <w:vAlign w:val="center"/>
          </w:tcPr>
          <w:p w14:paraId="5854DE7F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A7ADD4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4EE24A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614669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4198C" w14:paraId="159D0F82" w14:textId="77777777" w:rsidTr="00551657">
        <w:tc>
          <w:tcPr>
            <w:tcW w:w="1984" w:type="dxa"/>
            <w:vAlign w:val="center"/>
          </w:tcPr>
          <w:p w14:paraId="1F3DE2D9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Sabato</w:t>
            </w:r>
          </w:p>
        </w:tc>
        <w:tc>
          <w:tcPr>
            <w:tcW w:w="1984" w:type="dxa"/>
            <w:vAlign w:val="center"/>
          </w:tcPr>
          <w:p w14:paraId="57590049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5B615A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2F1AA2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99DFC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4198C" w14:paraId="6639ABFE" w14:textId="77777777" w:rsidTr="00551657">
        <w:tc>
          <w:tcPr>
            <w:tcW w:w="1984" w:type="dxa"/>
            <w:vAlign w:val="center"/>
          </w:tcPr>
          <w:p w14:paraId="3426ACC3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Domenica</w:t>
            </w:r>
          </w:p>
        </w:tc>
        <w:tc>
          <w:tcPr>
            <w:tcW w:w="1984" w:type="dxa"/>
            <w:vAlign w:val="center"/>
          </w:tcPr>
          <w:p w14:paraId="5E7E3C41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F828E4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C57CB0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86B13D" w14:textId="77777777" w:rsidR="00E4198C" w:rsidRDefault="00E4198C" w:rsidP="0055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C57C439" w14:textId="77777777" w:rsidR="00E4198C" w:rsidRDefault="00E4198C" w:rsidP="00E4198C">
      <w:pPr>
        <w:rPr>
          <w:rFonts w:ascii="Century Gothic" w:hAnsi="Century Gothic"/>
          <w:sz w:val="24"/>
          <w:szCs w:val="24"/>
        </w:rPr>
      </w:pPr>
    </w:p>
    <w:p w14:paraId="3D404BC9" w14:textId="77777777" w:rsidR="00E4198C" w:rsidRDefault="00E4198C" w:rsidP="00E4198C">
      <w:pPr>
        <w:rPr>
          <w:rFonts w:ascii="Century Gothic" w:hAnsi="Century Gothic"/>
          <w:sz w:val="24"/>
          <w:szCs w:val="24"/>
        </w:rPr>
      </w:pPr>
    </w:p>
    <w:p w14:paraId="024B30CB" w14:textId="77777777" w:rsidR="00E4198C" w:rsidRPr="00BA43F8" w:rsidRDefault="00E4198C" w:rsidP="00E4198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Pr="00BA43F8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 xml:space="preserve"> giorno di riposo (facoltativo) </w:t>
      </w:r>
      <w:r w:rsidRPr="00BA43F8">
        <w:rPr>
          <w:rFonts w:ascii="Century Gothic" w:hAnsi="Century Gothic"/>
          <w:sz w:val="24"/>
          <w:szCs w:val="24"/>
        </w:rPr>
        <w:t xml:space="preserve">è il seguente </w:t>
      </w:r>
      <w:r>
        <w:rPr>
          <w:rFonts w:ascii="Century Gothic" w:hAnsi="Century Gothic"/>
          <w:sz w:val="24"/>
          <w:szCs w:val="24"/>
        </w:rPr>
        <w:t>………………………………………………….</w:t>
      </w:r>
    </w:p>
    <w:p w14:paraId="61319B8A" w14:textId="77777777" w:rsidR="00E4198C" w:rsidRPr="00BA43F8" w:rsidRDefault="00E4198C" w:rsidP="00E4198C">
      <w:pPr>
        <w:rPr>
          <w:rFonts w:ascii="Century Gothic" w:hAnsi="Century Gothic"/>
          <w:sz w:val="24"/>
          <w:szCs w:val="24"/>
        </w:rPr>
      </w:pPr>
    </w:p>
    <w:p w14:paraId="31A560F4" w14:textId="77777777" w:rsidR="00E4198C" w:rsidRDefault="00E4198C" w:rsidP="00E4198C">
      <w:pPr>
        <w:rPr>
          <w:rFonts w:ascii="Century Gothic" w:hAnsi="Century Gothic"/>
          <w:sz w:val="24"/>
          <w:szCs w:val="24"/>
        </w:rPr>
      </w:pPr>
    </w:p>
    <w:p w14:paraId="7786C5CD" w14:textId="77777777" w:rsidR="00E4198C" w:rsidRPr="00000EC6" w:rsidRDefault="00E4198C" w:rsidP="00E4198C">
      <w:pPr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</w:t>
      </w:r>
      <w:r w:rsidRPr="00000EC6">
        <w:rPr>
          <w:rFonts w:ascii="Century Gothic" w:hAnsi="Century Gothic" w:cs="Verdana"/>
        </w:rPr>
        <w:t>,</w:t>
      </w:r>
      <w:r>
        <w:rPr>
          <w:rFonts w:ascii="Century Gothic" w:hAnsi="Century Gothic" w:cs="Verdana"/>
        </w:rPr>
        <w:t>_________________________</w:t>
      </w:r>
    </w:p>
    <w:p w14:paraId="6C8664EA" w14:textId="77777777" w:rsidR="00E4198C" w:rsidRPr="00000EC6" w:rsidRDefault="00E4198C" w:rsidP="00E4198C">
      <w:pPr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</w:rPr>
        <w:t xml:space="preserve">               </w:t>
      </w:r>
      <w:r>
        <w:rPr>
          <w:rFonts w:ascii="Century Gothic" w:hAnsi="Century Gothic" w:cs="Verdana"/>
        </w:rPr>
        <w:t xml:space="preserve">       </w:t>
      </w:r>
      <w:r w:rsidRPr="00000EC6">
        <w:rPr>
          <w:rFonts w:ascii="Century Gothic" w:hAnsi="Century Gothic" w:cs="Verdana"/>
        </w:rPr>
        <w:t xml:space="preserve">  </w:t>
      </w:r>
      <w:r w:rsidRPr="00000EC6">
        <w:rPr>
          <w:rFonts w:ascii="Century Gothic" w:hAnsi="Century Gothic" w:cs="Verdana"/>
          <w:sz w:val="20"/>
          <w:szCs w:val="20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</w:rPr>
        <w:t xml:space="preserve">luogo)   </w:t>
      </w:r>
      <w:proofErr w:type="gramEnd"/>
      <w:r w:rsidRPr="00000EC6">
        <w:rPr>
          <w:rFonts w:ascii="Century Gothic" w:hAnsi="Century Gothic" w:cs="Verdana"/>
          <w:sz w:val="20"/>
          <w:szCs w:val="20"/>
        </w:rPr>
        <w:t xml:space="preserve">                                            </w:t>
      </w:r>
      <w:r>
        <w:rPr>
          <w:rFonts w:ascii="Century Gothic" w:hAnsi="Century Gothic" w:cs="Verdana"/>
          <w:sz w:val="20"/>
          <w:szCs w:val="20"/>
        </w:rPr>
        <w:tab/>
      </w:r>
      <w:r w:rsidRPr="00000EC6">
        <w:rPr>
          <w:rFonts w:ascii="Century Gothic" w:hAnsi="Century Gothic" w:cs="Verdana"/>
          <w:sz w:val="20"/>
          <w:szCs w:val="20"/>
        </w:rPr>
        <w:t>(data)</w:t>
      </w:r>
    </w:p>
    <w:p w14:paraId="70DF735C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3A413BF6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33D28B4B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52C71215" w14:textId="77777777" w:rsidR="00E4198C" w:rsidRDefault="00E4198C" w:rsidP="00E4198C">
      <w:pPr>
        <w:ind w:left="3545" w:firstLine="709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______________________________________</w:t>
      </w:r>
    </w:p>
    <w:p w14:paraId="5676FBF0" w14:textId="77777777" w:rsidR="00E4198C" w:rsidRDefault="00E4198C" w:rsidP="00E4198C">
      <w:pPr>
        <w:ind w:left="5672" w:firstLine="709"/>
        <w:rPr>
          <w:rFonts w:ascii="Century Gothic" w:hAnsi="Century Gothic"/>
          <w:b/>
          <w:sz w:val="22"/>
          <w:szCs w:val="22"/>
        </w:rPr>
      </w:pPr>
      <w:r w:rsidRPr="009405B7">
        <w:rPr>
          <w:rFonts w:ascii="Century Gothic" w:hAnsi="Century Gothic"/>
          <w:sz w:val="20"/>
          <w:szCs w:val="20"/>
        </w:rPr>
        <w:t>(firma)</w:t>
      </w:r>
    </w:p>
    <w:p w14:paraId="37EFA3E3" w14:textId="77777777" w:rsidR="00E4198C" w:rsidRDefault="00E4198C" w:rsidP="00477A6D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</w:p>
    <w:p w14:paraId="41C6AC2A" w14:textId="77777777" w:rsidR="00E4198C" w:rsidRDefault="00E4198C" w:rsidP="00477A6D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</w:p>
    <w:p w14:paraId="2DC44586" w14:textId="77777777" w:rsidR="00E4198C" w:rsidRDefault="00E4198C" w:rsidP="00E4198C">
      <w:pPr>
        <w:jc w:val="center"/>
        <w:rPr>
          <w:rFonts w:ascii="Century Gothic" w:hAnsi="Century Gothic"/>
          <w:b/>
          <w:sz w:val="22"/>
          <w:szCs w:val="22"/>
        </w:rPr>
      </w:pPr>
    </w:p>
    <w:p w14:paraId="4FFCBC07" w14:textId="77777777" w:rsidR="00E4198C" w:rsidRDefault="00E4198C" w:rsidP="00477A6D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</w:p>
    <w:p w14:paraId="1728B4D0" w14:textId="77777777" w:rsidR="00E4198C" w:rsidRDefault="00E4198C" w:rsidP="00477A6D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</w:p>
    <w:p w14:paraId="34959D4B" w14:textId="77777777" w:rsidR="00E4198C" w:rsidRDefault="00E4198C" w:rsidP="00477A6D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</w:p>
    <w:p w14:paraId="7FED3AD5" w14:textId="77777777" w:rsidR="00477A6D" w:rsidRDefault="00477A6D" w:rsidP="00477A6D">
      <w:pPr>
        <w:ind w:left="7799" w:firstLine="709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Allegato F</w:t>
      </w:r>
    </w:p>
    <w:p w14:paraId="7BD58BA2" w14:textId="77777777" w:rsidR="00FB21CE" w:rsidRDefault="00FB21CE" w:rsidP="00477A6D">
      <w:pPr>
        <w:ind w:left="7799" w:firstLine="709"/>
        <w:jc w:val="center"/>
        <w:rPr>
          <w:rFonts w:ascii="Century Gothic" w:hAnsi="Century Gothic"/>
          <w:sz w:val="24"/>
          <w:szCs w:val="20"/>
        </w:rPr>
      </w:pPr>
    </w:p>
    <w:p w14:paraId="4357A966" w14:textId="77777777" w:rsidR="00E4198C" w:rsidRDefault="00E4198C" w:rsidP="00E4198C">
      <w:pPr>
        <w:rPr>
          <w:rFonts w:ascii="Century Gothic" w:hAnsi="Century Gothic"/>
          <w:sz w:val="24"/>
          <w:szCs w:val="20"/>
        </w:rPr>
      </w:pPr>
    </w:p>
    <w:p w14:paraId="44690661" w14:textId="77777777" w:rsidR="00E4198C" w:rsidRPr="00BA43F8" w:rsidRDefault="00E4198C" w:rsidP="00E4198C">
      <w:pPr>
        <w:rPr>
          <w:rFonts w:ascii="Century Gothic" w:hAnsi="Century Gothic"/>
          <w:sz w:val="24"/>
          <w:szCs w:val="20"/>
        </w:rPr>
      </w:pPr>
    </w:p>
    <w:p w14:paraId="161EB2ED" w14:textId="77777777" w:rsidR="00FB21CE" w:rsidRDefault="00FB21CE" w:rsidP="00FB21CE">
      <w:pPr>
        <w:ind w:left="20" w:hanging="20"/>
        <w:jc w:val="center"/>
        <w:rPr>
          <w:rFonts w:ascii="Century Gothic" w:hAnsi="Century Gothic" w:cs="Verdana"/>
          <w:b/>
          <w:sz w:val="22"/>
          <w:szCs w:val="22"/>
        </w:rPr>
      </w:pPr>
      <w:r w:rsidRPr="009D0120">
        <w:rPr>
          <w:rFonts w:ascii="Century Gothic" w:hAnsi="Century Gothic" w:cs="Verdana"/>
          <w:b/>
          <w:sz w:val="22"/>
          <w:szCs w:val="22"/>
        </w:rPr>
        <w:t>Richiesta vidimazione registro entrata e uscita sostanze stupefac</w:t>
      </w:r>
      <w:r>
        <w:rPr>
          <w:rFonts w:ascii="Century Gothic" w:hAnsi="Century Gothic" w:cs="Verdana"/>
          <w:b/>
          <w:sz w:val="22"/>
          <w:szCs w:val="22"/>
        </w:rPr>
        <w:t xml:space="preserve">enti </w:t>
      </w:r>
    </w:p>
    <w:p w14:paraId="7967473C" w14:textId="77777777" w:rsidR="00094A71" w:rsidRPr="00FB21CE" w:rsidRDefault="00FB21CE" w:rsidP="00FB21CE">
      <w:pPr>
        <w:pStyle w:val="Default"/>
        <w:spacing w:line="360" w:lineRule="auto"/>
        <w:ind w:left="993" w:hanging="993"/>
        <w:jc w:val="center"/>
        <w:rPr>
          <w:rFonts w:asciiTheme="minorHAnsi" w:hAnsiTheme="minorHAnsi" w:cs="Verdana"/>
          <w:sz w:val="20"/>
          <w:u w:val="single"/>
        </w:rPr>
      </w:pPr>
      <w:r w:rsidRPr="00FB21CE">
        <w:rPr>
          <w:rFonts w:ascii="Century Gothic" w:hAnsi="Century Gothic" w:cs="Verdana"/>
          <w:sz w:val="18"/>
          <w:szCs w:val="22"/>
        </w:rPr>
        <w:t>di cui all’art. 60 DPR n. 309/90 e successive modifiche</w:t>
      </w:r>
    </w:p>
    <w:p w14:paraId="74539910" w14:textId="77777777" w:rsidR="00094A71" w:rsidRDefault="00094A71" w:rsidP="00094A71">
      <w:pPr>
        <w:pStyle w:val="Default"/>
        <w:spacing w:line="360" w:lineRule="auto"/>
        <w:jc w:val="both"/>
        <w:rPr>
          <w:rFonts w:ascii="Century Gothic" w:hAnsi="Century Gothic" w:cs="Verdana"/>
        </w:rPr>
      </w:pPr>
    </w:p>
    <w:p w14:paraId="5A7E0CF2" w14:textId="77777777" w:rsidR="00477A6D" w:rsidRPr="00094A71" w:rsidRDefault="00477A6D" w:rsidP="00094A71">
      <w:pPr>
        <w:pStyle w:val="Default"/>
        <w:spacing w:line="360" w:lineRule="auto"/>
        <w:jc w:val="both"/>
        <w:rPr>
          <w:rFonts w:ascii="Century Gothic" w:hAnsi="Century Gothic" w:cs="Verdana"/>
        </w:rPr>
      </w:pPr>
    </w:p>
    <w:p w14:paraId="163CE6E6" w14:textId="77777777" w:rsidR="00615182" w:rsidRDefault="00615182" w:rsidP="00615182">
      <w:pPr>
        <w:pStyle w:val="Default"/>
        <w:spacing w:line="360" w:lineRule="auto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Il sottoscritto</w:t>
      </w:r>
      <w:r w:rsidR="00477A6D">
        <w:rPr>
          <w:rFonts w:ascii="Century Gothic" w:hAnsi="Century Gothic" w:cs="Verdana"/>
        </w:rPr>
        <w:t xml:space="preserve"> </w:t>
      </w:r>
      <w:r w:rsidR="00094A71" w:rsidRPr="00094A71">
        <w:rPr>
          <w:rFonts w:ascii="Century Gothic" w:hAnsi="Century Gothic" w:cs="Verdana"/>
        </w:rPr>
        <w:t xml:space="preserve">……………………………………………………………………………………... </w:t>
      </w:r>
    </w:p>
    <w:p w14:paraId="688217B3" w14:textId="77777777" w:rsidR="00094A71" w:rsidRPr="00094A71" w:rsidRDefault="00094A71" w:rsidP="00615182">
      <w:pPr>
        <w:pStyle w:val="Default"/>
        <w:spacing w:line="360" w:lineRule="auto"/>
        <w:rPr>
          <w:rFonts w:ascii="Century Gothic" w:hAnsi="Century Gothic" w:cs="Verdana"/>
        </w:rPr>
      </w:pPr>
      <w:r w:rsidRPr="00094A71">
        <w:rPr>
          <w:rFonts w:ascii="Century Gothic" w:hAnsi="Century Gothic" w:cs="Verdana"/>
        </w:rPr>
        <w:t>in qualità di titolare/d</w:t>
      </w:r>
      <w:r w:rsidR="00615182">
        <w:rPr>
          <w:rFonts w:ascii="Century Gothic" w:hAnsi="Century Gothic" w:cs="Verdana"/>
        </w:rPr>
        <w:t>irettore tecnico della farmacia</w:t>
      </w:r>
      <w:r w:rsidR="00477A6D">
        <w:rPr>
          <w:rFonts w:ascii="Century Gothic" w:hAnsi="Century Gothic" w:cs="Verdana"/>
        </w:rPr>
        <w:t xml:space="preserve"> </w:t>
      </w:r>
      <w:r w:rsidRPr="00094A71">
        <w:rPr>
          <w:rFonts w:ascii="Century Gothic" w:hAnsi="Century Gothic" w:cs="Verdana"/>
        </w:rPr>
        <w:t>………………………………………</w:t>
      </w:r>
    </w:p>
    <w:p w14:paraId="70D62F50" w14:textId="77777777" w:rsidR="00094A71" w:rsidRPr="00094A71" w:rsidRDefault="00094A71" w:rsidP="00477A6D">
      <w:pPr>
        <w:pStyle w:val="Default"/>
        <w:spacing w:line="360" w:lineRule="auto"/>
        <w:rPr>
          <w:rFonts w:ascii="Century Gothic" w:hAnsi="Century Gothic" w:cs="Verdana"/>
        </w:rPr>
      </w:pPr>
      <w:r w:rsidRPr="00094A71">
        <w:rPr>
          <w:rFonts w:ascii="Century Gothic" w:hAnsi="Century Gothic" w:cs="Verdana"/>
        </w:rPr>
        <w:t xml:space="preserve">Recapito telefonico </w:t>
      </w:r>
      <w:r w:rsidR="00477A6D">
        <w:rPr>
          <w:rFonts w:ascii="Century Gothic" w:hAnsi="Century Gothic" w:cs="Verdana"/>
        </w:rPr>
        <w:t>………………...........</w:t>
      </w:r>
      <w:r w:rsidRPr="00094A71">
        <w:rPr>
          <w:rFonts w:ascii="Century Gothic" w:hAnsi="Century Gothic" w:cs="Verdana"/>
        </w:rPr>
        <w:t>………………………………………………………</w:t>
      </w:r>
    </w:p>
    <w:p w14:paraId="62804FFD" w14:textId="77777777" w:rsidR="00094A71" w:rsidRPr="00094A71" w:rsidRDefault="00094A71" w:rsidP="00477A6D">
      <w:pPr>
        <w:pStyle w:val="Default"/>
        <w:spacing w:line="360" w:lineRule="auto"/>
        <w:rPr>
          <w:rFonts w:ascii="Century Gothic" w:hAnsi="Century Gothic" w:cs="Verdana"/>
        </w:rPr>
      </w:pPr>
      <w:r w:rsidRPr="00094A71">
        <w:rPr>
          <w:rFonts w:ascii="Century Gothic" w:hAnsi="Century Gothic" w:cs="Verdana"/>
        </w:rPr>
        <w:t>Indirizzo</w:t>
      </w:r>
      <w:r w:rsidR="00477A6D">
        <w:rPr>
          <w:rFonts w:ascii="Century Gothic" w:hAnsi="Century Gothic" w:cs="Verdana"/>
        </w:rPr>
        <w:t xml:space="preserve"> </w:t>
      </w:r>
      <w:proofErr w:type="spellStart"/>
      <w:r w:rsidR="00477A6D">
        <w:rPr>
          <w:rFonts w:ascii="Century Gothic" w:hAnsi="Century Gothic" w:cs="Verdana"/>
        </w:rPr>
        <w:t>pec</w:t>
      </w:r>
      <w:proofErr w:type="spellEnd"/>
      <w:r w:rsidR="00477A6D">
        <w:rPr>
          <w:rFonts w:ascii="Century Gothic" w:hAnsi="Century Gothic" w:cs="Verdana"/>
        </w:rPr>
        <w:t xml:space="preserve"> </w:t>
      </w:r>
      <w:r w:rsidRPr="00094A71">
        <w:rPr>
          <w:rFonts w:ascii="Century Gothic" w:hAnsi="Century Gothic" w:cs="Verdana"/>
        </w:rPr>
        <w:t>………….................…………………………………………………………………</w:t>
      </w:r>
    </w:p>
    <w:p w14:paraId="60FA6563" w14:textId="77777777" w:rsidR="00116310" w:rsidRDefault="00116310" w:rsidP="00094A71">
      <w:pPr>
        <w:pStyle w:val="Default"/>
        <w:spacing w:line="360" w:lineRule="auto"/>
        <w:jc w:val="center"/>
        <w:rPr>
          <w:rFonts w:ascii="Century Gothic" w:hAnsi="Century Gothic" w:cs="Verdana"/>
          <w:b/>
          <w:bCs/>
        </w:rPr>
      </w:pPr>
    </w:p>
    <w:p w14:paraId="67D260FC" w14:textId="77777777" w:rsidR="00094A71" w:rsidRPr="00094A71" w:rsidRDefault="00094A71" w:rsidP="00094A71">
      <w:pPr>
        <w:pStyle w:val="Default"/>
        <w:spacing w:line="360" w:lineRule="auto"/>
        <w:jc w:val="center"/>
        <w:rPr>
          <w:rFonts w:ascii="Century Gothic" w:hAnsi="Century Gothic" w:cs="Verdana"/>
          <w:b/>
          <w:bCs/>
        </w:rPr>
      </w:pPr>
      <w:r w:rsidRPr="00094A71">
        <w:rPr>
          <w:rFonts w:ascii="Century Gothic" w:hAnsi="Century Gothic" w:cs="Verdana"/>
          <w:b/>
          <w:bCs/>
        </w:rPr>
        <w:t>CHIEDE</w:t>
      </w:r>
    </w:p>
    <w:p w14:paraId="1AC5CDBE" w14:textId="77777777" w:rsidR="00094A71" w:rsidRPr="00094A71" w:rsidRDefault="00094A71" w:rsidP="00094A71">
      <w:pPr>
        <w:pStyle w:val="Default"/>
        <w:spacing w:line="360" w:lineRule="auto"/>
        <w:jc w:val="center"/>
        <w:rPr>
          <w:rFonts w:ascii="Century Gothic" w:hAnsi="Century Gothic" w:cs="Verdana"/>
          <w:b/>
          <w:bCs/>
        </w:rPr>
      </w:pPr>
    </w:p>
    <w:p w14:paraId="1DEBF97F" w14:textId="77777777" w:rsidR="00094A71" w:rsidRPr="00094A71" w:rsidRDefault="00E4198C" w:rsidP="00094A71">
      <w:pPr>
        <w:pStyle w:val="Default"/>
        <w:spacing w:line="360" w:lineRule="auto"/>
        <w:ind w:right="75"/>
        <w:jc w:val="both"/>
        <w:rPr>
          <w:rFonts w:ascii="Century Gothic" w:hAnsi="Century Gothic" w:cs="Verdana"/>
        </w:rPr>
      </w:pPr>
      <w:r w:rsidRPr="00094A71">
        <w:rPr>
          <w:rFonts w:ascii="Century Gothic" w:hAnsi="Century Gothic" w:cs="Verdana"/>
        </w:rPr>
        <w:t>la vidimazione del</w:t>
      </w:r>
      <w:r>
        <w:rPr>
          <w:rFonts w:ascii="Century Gothic" w:hAnsi="Century Gothic" w:cs="Verdana"/>
        </w:rPr>
        <w:t>l’allegato</w:t>
      </w:r>
      <w:r w:rsidRPr="00094A71">
        <w:rPr>
          <w:rFonts w:ascii="Century Gothic" w:hAnsi="Century Gothic" w:cs="Verdana"/>
        </w:rPr>
        <w:t xml:space="preserve"> registro di entrata e uscita sostanze stupefacenti di cui all’art. 60, comma 1, del DPR 309/90 e successive modifiche.</w:t>
      </w:r>
    </w:p>
    <w:p w14:paraId="342D4C27" w14:textId="77777777" w:rsidR="00094A71" w:rsidRDefault="00094A71" w:rsidP="00094A71">
      <w:pPr>
        <w:pStyle w:val="Default"/>
        <w:spacing w:line="360" w:lineRule="auto"/>
        <w:jc w:val="both"/>
        <w:rPr>
          <w:rFonts w:ascii="Century Gothic" w:hAnsi="Century Gothic" w:cs="Verdana"/>
        </w:rPr>
      </w:pPr>
    </w:p>
    <w:p w14:paraId="3572E399" w14:textId="77777777" w:rsidR="00477A6D" w:rsidRPr="00094A71" w:rsidRDefault="00477A6D" w:rsidP="00094A71">
      <w:pPr>
        <w:pStyle w:val="Default"/>
        <w:spacing w:line="360" w:lineRule="auto"/>
        <w:jc w:val="both"/>
        <w:rPr>
          <w:rFonts w:ascii="Century Gothic" w:hAnsi="Century Gothic" w:cs="Verdana"/>
        </w:rPr>
      </w:pPr>
    </w:p>
    <w:p w14:paraId="193D324D" w14:textId="77777777" w:rsidR="00E4198C" w:rsidRPr="00000EC6" w:rsidRDefault="00E4198C" w:rsidP="00E4198C">
      <w:pPr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</w:t>
      </w:r>
      <w:r w:rsidRPr="00000EC6">
        <w:rPr>
          <w:rFonts w:ascii="Century Gothic" w:hAnsi="Century Gothic" w:cs="Verdana"/>
        </w:rPr>
        <w:t>,</w:t>
      </w:r>
      <w:r>
        <w:rPr>
          <w:rFonts w:ascii="Century Gothic" w:hAnsi="Century Gothic" w:cs="Verdana"/>
        </w:rPr>
        <w:t>_________________________</w:t>
      </w:r>
    </w:p>
    <w:p w14:paraId="4B66CAC8" w14:textId="77777777" w:rsidR="00E4198C" w:rsidRPr="00000EC6" w:rsidRDefault="00E4198C" w:rsidP="00E4198C">
      <w:pPr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</w:rPr>
        <w:t xml:space="preserve">               </w:t>
      </w:r>
      <w:r>
        <w:rPr>
          <w:rFonts w:ascii="Century Gothic" w:hAnsi="Century Gothic" w:cs="Verdana"/>
        </w:rPr>
        <w:t xml:space="preserve">       </w:t>
      </w:r>
      <w:r w:rsidRPr="00000EC6">
        <w:rPr>
          <w:rFonts w:ascii="Century Gothic" w:hAnsi="Century Gothic" w:cs="Verdana"/>
        </w:rPr>
        <w:t xml:space="preserve">  </w:t>
      </w:r>
      <w:r w:rsidRPr="00000EC6">
        <w:rPr>
          <w:rFonts w:ascii="Century Gothic" w:hAnsi="Century Gothic" w:cs="Verdana"/>
          <w:sz w:val="20"/>
          <w:szCs w:val="20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</w:rPr>
        <w:t xml:space="preserve">luogo)   </w:t>
      </w:r>
      <w:proofErr w:type="gramEnd"/>
      <w:r w:rsidRPr="00000EC6">
        <w:rPr>
          <w:rFonts w:ascii="Century Gothic" w:hAnsi="Century Gothic" w:cs="Verdana"/>
          <w:sz w:val="20"/>
          <w:szCs w:val="20"/>
        </w:rPr>
        <w:t xml:space="preserve">                                            </w:t>
      </w:r>
      <w:r>
        <w:rPr>
          <w:rFonts w:ascii="Century Gothic" w:hAnsi="Century Gothic" w:cs="Verdana"/>
          <w:sz w:val="20"/>
          <w:szCs w:val="20"/>
        </w:rPr>
        <w:tab/>
      </w:r>
      <w:r w:rsidRPr="00000EC6">
        <w:rPr>
          <w:rFonts w:ascii="Century Gothic" w:hAnsi="Century Gothic" w:cs="Verdana"/>
          <w:sz w:val="20"/>
          <w:szCs w:val="20"/>
        </w:rPr>
        <w:t>(data)</w:t>
      </w:r>
    </w:p>
    <w:p w14:paraId="6CEB15CE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66518E39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7E75FCD0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10FDAA0E" w14:textId="77777777" w:rsidR="00E4198C" w:rsidRDefault="00E4198C" w:rsidP="00E4198C">
      <w:pPr>
        <w:jc w:val="right"/>
        <w:rPr>
          <w:rFonts w:ascii="Century Gothic" w:hAnsi="Century Gothic" w:cs="Verdana"/>
        </w:rPr>
      </w:pPr>
    </w:p>
    <w:p w14:paraId="7120A608" w14:textId="77777777" w:rsidR="00E4198C" w:rsidRDefault="00E4198C" w:rsidP="00E4198C">
      <w:pPr>
        <w:ind w:left="3545" w:firstLine="709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______________________________________</w:t>
      </w:r>
    </w:p>
    <w:p w14:paraId="764CA3E1" w14:textId="77777777" w:rsidR="00094A71" w:rsidRPr="00094A71" w:rsidRDefault="00E4198C" w:rsidP="00E4198C">
      <w:pPr>
        <w:pStyle w:val="Default"/>
        <w:spacing w:line="360" w:lineRule="auto"/>
        <w:ind w:left="5672" w:firstLine="709"/>
        <w:jc w:val="both"/>
        <w:rPr>
          <w:rFonts w:ascii="Century Gothic" w:hAnsi="Century Gothic" w:cs="Verdana"/>
        </w:rPr>
      </w:pPr>
      <w:r w:rsidRPr="009405B7">
        <w:rPr>
          <w:rFonts w:ascii="Century Gothic" w:hAnsi="Century Gothic"/>
          <w:sz w:val="20"/>
          <w:szCs w:val="20"/>
        </w:rPr>
        <w:t>(firma)</w:t>
      </w:r>
    </w:p>
    <w:p w14:paraId="774AF2BF" w14:textId="77777777" w:rsidR="00094A71" w:rsidRDefault="00094A71" w:rsidP="009C1C77">
      <w:pPr>
        <w:jc w:val="both"/>
        <w:rPr>
          <w:rFonts w:ascii="Century Gothic" w:hAnsi="Century Gothic" w:cs="Trebuchet MS"/>
          <w:i/>
          <w:sz w:val="24"/>
          <w:szCs w:val="20"/>
        </w:rPr>
      </w:pPr>
    </w:p>
    <w:p w14:paraId="7A292896" w14:textId="77777777" w:rsidR="00790D91" w:rsidRDefault="00790D91">
      <w:pPr>
        <w:rPr>
          <w:rFonts w:ascii="Century Gothic" w:hAnsi="Century Gothic" w:cs="Trebuchet MS"/>
          <w:i/>
          <w:sz w:val="20"/>
          <w:szCs w:val="20"/>
        </w:rPr>
      </w:pPr>
      <w:r>
        <w:rPr>
          <w:rFonts w:ascii="Century Gothic" w:hAnsi="Century Gothic" w:cs="Trebuchet MS"/>
          <w:i/>
          <w:sz w:val="20"/>
          <w:szCs w:val="20"/>
        </w:rPr>
        <w:br w:type="page"/>
      </w:r>
    </w:p>
    <w:p w14:paraId="2191599E" w14:textId="77777777" w:rsidR="00FB21CE" w:rsidRPr="00477A6D" w:rsidRDefault="00FB21CE" w:rsidP="00FB21CE">
      <w:pPr>
        <w:jc w:val="center"/>
        <w:rPr>
          <w:rFonts w:ascii="Century Gothic" w:hAnsi="Century Gothic"/>
          <w:b/>
          <w:sz w:val="22"/>
          <w:szCs w:val="22"/>
        </w:rPr>
      </w:pPr>
    </w:p>
    <w:p w14:paraId="7673E5AE" w14:textId="77777777" w:rsidR="00477A6D" w:rsidRPr="00BA43F8" w:rsidRDefault="00477A6D" w:rsidP="00BA43F8">
      <w:pPr>
        <w:jc w:val="center"/>
        <w:rPr>
          <w:rFonts w:ascii="Century Gothic" w:hAnsi="Century Gothic"/>
          <w:sz w:val="24"/>
          <w:szCs w:val="24"/>
        </w:rPr>
      </w:pPr>
    </w:p>
    <w:p w14:paraId="4B3A69BC" w14:textId="77777777" w:rsidR="00BA43F8" w:rsidRDefault="00FB21CE" w:rsidP="00FB21CE">
      <w:pPr>
        <w:pStyle w:val="Rientrocorpodeltesto21"/>
        <w:spacing w:line="360" w:lineRule="auto"/>
        <w:ind w:right="278"/>
        <w:jc w:val="right"/>
        <w:rPr>
          <w:rFonts w:ascii="Century Gothic" w:hAnsi="Century Gothic"/>
          <w:b/>
          <w:szCs w:val="16"/>
        </w:rPr>
      </w:pPr>
      <w:r>
        <w:rPr>
          <w:rFonts w:ascii="Century Gothic" w:hAnsi="Century Gothic"/>
          <w:b/>
          <w:szCs w:val="16"/>
        </w:rPr>
        <w:t>Allegato</w:t>
      </w:r>
      <w:r w:rsidRPr="00790D91">
        <w:rPr>
          <w:rFonts w:ascii="Century Gothic" w:hAnsi="Century Gothic"/>
          <w:b/>
          <w:szCs w:val="16"/>
        </w:rPr>
        <w:t xml:space="preserve"> </w:t>
      </w:r>
      <w:r w:rsidR="00D45C37">
        <w:rPr>
          <w:rFonts w:ascii="Century Gothic" w:hAnsi="Century Gothic"/>
          <w:b/>
          <w:szCs w:val="16"/>
        </w:rPr>
        <w:t>G</w:t>
      </w:r>
    </w:p>
    <w:p w14:paraId="041D98D7" w14:textId="77777777" w:rsidR="00FB21CE" w:rsidRDefault="00FB21CE" w:rsidP="00FB21CE">
      <w:pPr>
        <w:pStyle w:val="Rientrocorpodeltesto21"/>
        <w:spacing w:line="360" w:lineRule="auto"/>
        <w:ind w:right="278"/>
        <w:jc w:val="right"/>
        <w:rPr>
          <w:rFonts w:ascii="Century Gothic" w:hAnsi="Century Gothic"/>
          <w:b/>
          <w:szCs w:val="16"/>
        </w:rPr>
      </w:pPr>
    </w:p>
    <w:p w14:paraId="5AB7C0C5" w14:textId="77777777" w:rsidR="00FB21CE" w:rsidRDefault="00E4198C" w:rsidP="00E4198C">
      <w:pPr>
        <w:autoSpaceDE w:val="0"/>
        <w:autoSpaceDN w:val="0"/>
        <w:adjustRightInd w:val="0"/>
        <w:spacing w:line="276" w:lineRule="auto"/>
        <w:ind w:left="4536"/>
        <w:rPr>
          <w:rFonts w:ascii="Century Gothic" w:hAnsi="Century Gothic"/>
          <w:color w:val="00B0F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28A38169" w14:textId="77777777" w:rsidR="00D45C37" w:rsidRPr="00747DAD" w:rsidRDefault="00D45C37" w:rsidP="00D45C37">
      <w:pPr>
        <w:framePr w:w="4385" w:h="1608" w:hRule="exact" w:hSpace="141" w:wrap="around" w:vAnchor="page" w:hAnchor="page" w:x="6474" w:y="2714"/>
        <w:autoSpaceDE w:val="0"/>
        <w:autoSpaceDN w:val="0"/>
        <w:adjustRightInd w:val="0"/>
        <w:rPr>
          <w:rFonts w:ascii="Century Gothic" w:hAnsi="Century Gothic" w:cs="Verdana"/>
          <w:sz w:val="20"/>
          <w:szCs w:val="20"/>
        </w:rPr>
      </w:pPr>
      <w:r w:rsidRPr="00747DAD">
        <w:rPr>
          <w:rFonts w:ascii="Century Gothic" w:hAnsi="Century Gothic" w:cs="Verdana"/>
          <w:sz w:val="20"/>
          <w:szCs w:val="20"/>
        </w:rPr>
        <w:t>Spett.le</w:t>
      </w:r>
    </w:p>
    <w:p w14:paraId="084D5FF6" w14:textId="77777777" w:rsidR="00D45C37" w:rsidRPr="009C1C77" w:rsidRDefault="00D45C37" w:rsidP="00D45C37">
      <w:pPr>
        <w:framePr w:w="4385" w:h="1608" w:hRule="exact" w:hSpace="141" w:wrap="around" w:vAnchor="page" w:hAnchor="page" w:x="6474" w:y="2714"/>
        <w:autoSpaceDE w:val="0"/>
        <w:autoSpaceDN w:val="0"/>
        <w:adjustRightInd w:val="0"/>
        <w:rPr>
          <w:rFonts w:ascii="Century Gothic" w:hAnsi="Century Gothic" w:cs="Verdana"/>
          <w:b/>
          <w:sz w:val="20"/>
          <w:szCs w:val="20"/>
        </w:rPr>
      </w:pPr>
      <w:r w:rsidRPr="009C1C77">
        <w:rPr>
          <w:rFonts w:ascii="Century Gothic" w:hAnsi="Century Gothic" w:cs="Verdana"/>
          <w:b/>
          <w:sz w:val="20"/>
          <w:szCs w:val="20"/>
        </w:rPr>
        <w:t>ATS della Città Metropolitana di Milano</w:t>
      </w:r>
    </w:p>
    <w:p w14:paraId="7B62FCCB" w14:textId="77777777" w:rsidR="00D45C37" w:rsidRDefault="00D45C37" w:rsidP="00D45C37">
      <w:pPr>
        <w:framePr w:w="4385" w:h="1608" w:hRule="exact" w:hSpace="141" w:wrap="around" w:vAnchor="page" w:hAnchor="page" w:x="6474" w:y="271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UOS Vigilanza Farmaceutica Milano Est</w:t>
      </w:r>
    </w:p>
    <w:p w14:paraId="407D6689" w14:textId="77777777" w:rsidR="00D45C37" w:rsidRDefault="00D45C37" w:rsidP="00D45C37">
      <w:pPr>
        <w:framePr w:w="4385" w:h="1608" w:hRule="exact" w:hSpace="141" w:wrap="around" w:vAnchor="page" w:hAnchor="page" w:x="6474" w:y="271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8 Giugno</w:t>
      </w:r>
    </w:p>
    <w:p w14:paraId="478BD9CF" w14:textId="77777777" w:rsidR="00D45C37" w:rsidRDefault="00D45C37" w:rsidP="00D45C37">
      <w:pPr>
        <w:framePr w:w="4385" w:h="1608" w:hRule="exact" w:hSpace="141" w:wrap="around" w:vAnchor="page" w:hAnchor="page" w:x="6474" w:y="271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20077   Melegnano, 69</w:t>
      </w:r>
    </w:p>
    <w:p w14:paraId="55B33694" w14:textId="77777777" w:rsidR="00FB21CE" w:rsidRDefault="00FB21CE" w:rsidP="00BA43F8">
      <w:pPr>
        <w:pStyle w:val="Rientrocorpodeltesto21"/>
        <w:spacing w:line="360" w:lineRule="auto"/>
        <w:ind w:right="278"/>
        <w:rPr>
          <w:rFonts w:asciiTheme="minorHAnsi" w:hAnsiTheme="minorHAnsi" w:cs="Verdana"/>
          <w:u w:val="single"/>
        </w:rPr>
      </w:pPr>
    </w:p>
    <w:p w14:paraId="4455F193" w14:textId="77777777" w:rsidR="00D45C37" w:rsidRDefault="00D45C37" w:rsidP="00BA43F8">
      <w:pPr>
        <w:pStyle w:val="Rientrocorpodeltesto21"/>
        <w:spacing w:line="360" w:lineRule="auto"/>
        <w:ind w:right="278"/>
        <w:rPr>
          <w:rFonts w:ascii="Century Gothic" w:hAnsi="Century Gothic" w:cs="Verdana"/>
          <w:b/>
          <w:u w:val="single"/>
        </w:rPr>
      </w:pPr>
    </w:p>
    <w:p w14:paraId="1C2776EB" w14:textId="77777777" w:rsidR="00D45C37" w:rsidRDefault="00D45C37" w:rsidP="00BA43F8">
      <w:pPr>
        <w:pStyle w:val="Rientrocorpodeltesto21"/>
        <w:spacing w:line="360" w:lineRule="auto"/>
        <w:ind w:right="278"/>
        <w:rPr>
          <w:rFonts w:ascii="Century Gothic" w:hAnsi="Century Gothic" w:cs="Verdana"/>
          <w:b/>
          <w:u w:val="single"/>
        </w:rPr>
      </w:pPr>
    </w:p>
    <w:p w14:paraId="15342E60" w14:textId="77777777" w:rsidR="00D45C37" w:rsidRDefault="00D45C37" w:rsidP="00BA43F8">
      <w:pPr>
        <w:pStyle w:val="Rientrocorpodeltesto21"/>
        <w:spacing w:line="360" w:lineRule="auto"/>
        <w:ind w:right="278"/>
        <w:rPr>
          <w:rFonts w:ascii="Century Gothic" w:hAnsi="Century Gothic" w:cs="Verdana"/>
          <w:b/>
          <w:u w:val="single"/>
        </w:rPr>
      </w:pPr>
    </w:p>
    <w:p w14:paraId="5EB89DE8" w14:textId="77777777" w:rsidR="00D45C37" w:rsidRDefault="00D45C37" w:rsidP="00BA43F8">
      <w:pPr>
        <w:pStyle w:val="Rientrocorpodeltesto21"/>
        <w:spacing w:line="360" w:lineRule="auto"/>
        <w:ind w:right="278"/>
        <w:rPr>
          <w:rFonts w:ascii="Century Gothic" w:hAnsi="Century Gothic" w:cs="Verdana"/>
          <w:b/>
          <w:u w:val="single"/>
        </w:rPr>
      </w:pPr>
    </w:p>
    <w:p w14:paraId="7D62D461" w14:textId="77777777" w:rsidR="00D45C37" w:rsidRDefault="00D45C37" w:rsidP="00BA43F8">
      <w:pPr>
        <w:pStyle w:val="Rientrocorpodeltesto21"/>
        <w:spacing w:line="360" w:lineRule="auto"/>
        <w:ind w:right="278"/>
        <w:rPr>
          <w:rFonts w:ascii="Century Gothic" w:hAnsi="Century Gothic" w:cs="Verdana"/>
          <w:b/>
          <w:u w:val="single"/>
        </w:rPr>
      </w:pPr>
    </w:p>
    <w:p w14:paraId="78EEC27B" w14:textId="77777777" w:rsidR="00BA43F8" w:rsidRPr="00BA43F8" w:rsidRDefault="00BA43F8" w:rsidP="00BA43F8">
      <w:pPr>
        <w:pStyle w:val="Rientrocorpodeltesto21"/>
        <w:spacing w:line="360" w:lineRule="auto"/>
        <w:ind w:right="278"/>
        <w:rPr>
          <w:rFonts w:ascii="Century Gothic" w:hAnsi="Century Gothic" w:cs="Verdana"/>
        </w:rPr>
      </w:pPr>
      <w:r w:rsidRPr="00D45C37">
        <w:rPr>
          <w:rFonts w:ascii="Century Gothic" w:hAnsi="Century Gothic" w:cs="Verdana"/>
          <w:b/>
        </w:rPr>
        <w:t>Oggetto</w:t>
      </w:r>
      <w:r w:rsidRPr="00477A6D">
        <w:rPr>
          <w:rFonts w:ascii="Century Gothic" w:hAnsi="Century Gothic" w:cs="Verdana"/>
          <w:b/>
        </w:rPr>
        <w:t>: Dichiarazione di disponibilità dei locali per l’ispezione preventiva locali Farmacia</w:t>
      </w:r>
      <w:r w:rsidRPr="00BA43F8">
        <w:rPr>
          <w:rFonts w:ascii="Century Gothic" w:hAnsi="Century Gothic" w:cs="Verdana"/>
        </w:rPr>
        <w:t xml:space="preserve"> ___</w:t>
      </w:r>
      <w:r w:rsidR="00477A6D">
        <w:rPr>
          <w:rFonts w:ascii="Century Gothic" w:hAnsi="Century Gothic" w:cs="Verdana"/>
        </w:rPr>
        <w:t>_____________________________</w:t>
      </w:r>
      <w:r w:rsidRPr="00BA43F8">
        <w:rPr>
          <w:rFonts w:ascii="Century Gothic" w:hAnsi="Century Gothic" w:cs="Verdana"/>
        </w:rPr>
        <w:t>____________________________</w:t>
      </w:r>
    </w:p>
    <w:p w14:paraId="078B034E" w14:textId="77777777" w:rsidR="00BA43F8" w:rsidRPr="00BA43F8" w:rsidRDefault="00BA43F8" w:rsidP="00BA43F8">
      <w:pPr>
        <w:pStyle w:val="Rientrocorpodeltesto"/>
        <w:ind w:right="278"/>
        <w:rPr>
          <w:rFonts w:ascii="Century Gothic" w:hAnsi="Century Gothic" w:cs="Verdana"/>
          <w:b/>
          <w:sz w:val="24"/>
          <w:szCs w:val="24"/>
        </w:rPr>
      </w:pPr>
    </w:p>
    <w:p w14:paraId="138FE9F9" w14:textId="77777777" w:rsidR="00D45C37" w:rsidRPr="009865BA" w:rsidRDefault="00D45C37" w:rsidP="00D45C37">
      <w:pPr>
        <w:pStyle w:val="Default"/>
        <w:spacing w:line="360" w:lineRule="auto"/>
        <w:jc w:val="both"/>
        <w:rPr>
          <w:rFonts w:ascii="Century Gothic" w:hAnsi="Century Gothic" w:cs="Verdana"/>
        </w:rPr>
      </w:pPr>
      <w:r w:rsidRPr="009865BA">
        <w:rPr>
          <w:rFonts w:ascii="Century Gothic" w:eastAsia="Calibri" w:hAnsi="Century Gothic" w:cs="Verdana"/>
          <w:color w:val="231F20"/>
        </w:rPr>
        <w:t>Il/La sottoscritto/a</w:t>
      </w:r>
      <w:r w:rsidRPr="009865BA">
        <w:rPr>
          <w:rFonts w:ascii="Century Gothic" w:hAnsi="Century Gothic" w:cs="Verdana"/>
        </w:rPr>
        <w:t xml:space="preserve"> ………………</w:t>
      </w:r>
      <w:proofErr w:type="gramStart"/>
      <w:r w:rsidRPr="009865BA">
        <w:rPr>
          <w:rFonts w:ascii="Century Gothic" w:hAnsi="Century Gothic" w:cs="Verdana"/>
        </w:rPr>
        <w:t>…….</w:t>
      </w:r>
      <w:proofErr w:type="gramEnd"/>
      <w:r w:rsidRPr="009865BA">
        <w:rPr>
          <w:rFonts w:ascii="Century Gothic" w:hAnsi="Century Gothic" w:cs="Verdana"/>
        </w:rPr>
        <w:t>……………………………………………………………</w:t>
      </w:r>
    </w:p>
    <w:p w14:paraId="58BEB584" w14:textId="77777777" w:rsidR="00D45C37" w:rsidRPr="009865BA" w:rsidRDefault="00D45C37" w:rsidP="00D45C37">
      <w:pPr>
        <w:pStyle w:val="Rientrocorpodeltesto"/>
        <w:ind w:left="0" w:right="-1"/>
        <w:rPr>
          <w:rFonts w:ascii="Century Gothic" w:hAnsi="Century Gothic" w:cs="Verdana"/>
          <w:sz w:val="24"/>
          <w:szCs w:val="24"/>
        </w:rPr>
      </w:pPr>
      <w:r w:rsidRPr="009865BA">
        <w:rPr>
          <w:rFonts w:ascii="Century Gothic" w:hAnsi="Century Gothic" w:cs="Verdana"/>
          <w:sz w:val="24"/>
          <w:szCs w:val="24"/>
        </w:rPr>
        <w:t>in qualità di titolare della farmacia …………………</w:t>
      </w:r>
      <w:proofErr w:type="gramStart"/>
      <w:r w:rsidRPr="009865BA">
        <w:rPr>
          <w:rFonts w:ascii="Century Gothic" w:hAnsi="Century Gothic" w:cs="Verdana"/>
          <w:sz w:val="24"/>
          <w:szCs w:val="24"/>
        </w:rPr>
        <w:t>…</w:t>
      </w:r>
      <w:r>
        <w:rPr>
          <w:rFonts w:ascii="Century Gothic" w:hAnsi="Century Gothic" w:cs="Verdana"/>
          <w:sz w:val="24"/>
          <w:szCs w:val="24"/>
        </w:rPr>
        <w:t>….</w:t>
      </w:r>
      <w:proofErr w:type="gramEnd"/>
      <w:r w:rsidRPr="009865BA">
        <w:rPr>
          <w:rFonts w:ascii="Century Gothic" w:hAnsi="Century Gothic" w:cs="Verdana"/>
          <w:sz w:val="24"/>
          <w:szCs w:val="24"/>
        </w:rPr>
        <w:t>…………….………</w:t>
      </w:r>
      <w:r>
        <w:rPr>
          <w:rFonts w:ascii="Century Gothic" w:hAnsi="Century Gothic" w:cs="Verdana"/>
          <w:sz w:val="24"/>
          <w:szCs w:val="24"/>
        </w:rPr>
        <w:t>….</w:t>
      </w:r>
      <w:r w:rsidRPr="009865BA">
        <w:rPr>
          <w:rFonts w:ascii="Century Gothic" w:hAnsi="Century Gothic" w:cs="Verdana"/>
          <w:sz w:val="24"/>
          <w:szCs w:val="24"/>
        </w:rPr>
        <w:t>………….</w:t>
      </w:r>
    </w:p>
    <w:p w14:paraId="4F721BD7" w14:textId="77777777" w:rsidR="00D45C37" w:rsidRDefault="00D45C37" w:rsidP="00D45C37">
      <w:pPr>
        <w:pStyle w:val="Rientrocorpodeltesto"/>
        <w:ind w:left="0" w:right="-1"/>
        <w:rPr>
          <w:rFonts w:ascii="Century Gothic" w:hAnsi="Century Gothic" w:cs="Verdana"/>
          <w:sz w:val="24"/>
          <w:szCs w:val="24"/>
        </w:rPr>
      </w:pPr>
      <w:r w:rsidRPr="009865BA">
        <w:rPr>
          <w:rFonts w:ascii="Century Gothic" w:hAnsi="Century Gothic" w:cs="Verdana"/>
          <w:sz w:val="24"/>
          <w:szCs w:val="24"/>
        </w:rPr>
        <w:t>ubicata</w:t>
      </w:r>
      <w:r>
        <w:rPr>
          <w:rFonts w:ascii="Century Gothic" w:hAnsi="Century Gothic" w:cs="Verdana"/>
          <w:sz w:val="24"/>
          <w:szCs w:val="24"/>
        </w:rPr>
        <w:t xml:space="preserve"> a …………………………………………………………………</w:t>
      </w:r>
      <w:proofErr w:type="gramStart"/>
      <w:r>
        <w:rPr>
          <w:rFonts w:ascii="Century Gothic" w:hAnsi="Century Gothic" w:cs="Verdana"/>
          <w:sz w:val="24"/>
          <w:szCs w:val="24"/>
        </w:rPr>
        <w:t>…….</w:t>
      </w:r>
      <w:proofErr w:type="gramEnd"/>
      <w:r>
        <w:rPr>
          <w:rFonts w:ascii="Century Gothic" w:hAnsi="Century Gothic" w:cs="Verdana"/>
          <w:sz w:val="24"/>
          <w:szCs w:val="24"/>
        </w:rPr>
        <w:t>.………………….</w:t>
      </w:r>
    </w:p>
    <w:p w14:paraId="5F0F29D1" w14:textId="77777777" w:rsidR="00D45C37" w:rsidRPr="009865BA" w:rsidRDefault="00D45C37" w:rsidP="00D45C37">
      <w:pPr>
        <w:pStyle w:val="Rientrocorpodeltesto"/>
        <w:ind w:left="0" w:right="-1"/>
        <w:rPr>
          <w:rFonts w:ascii="Century Gothic" w:hAnsi="Century Gothic" w:cs="Verdana"/>
          <w:sz w:val="24"/>
          <w:szCs w:val="24"/>
        </w:rPr>
      </w:pPr>
      <w:r w:rsidRPr="009865BA">
        <w:rPr>
          <w:rFonts w:ascii="Century Gothic" w:hAnsi="Century Gothic" w:cs="Verdana"/>
          <w:sz w:val="24"/>
          <w:szCs w:val="24"/>
        </w:rPr>
        <w:t xml:space="preserve"> in via</w:t>
      </w:r>
      <w:r>
        <w:rPr>
          <w:rFonts w:ascii="Century Gothic" w:hAnsi="Century Gothic" w:cs="Verdana"/>
          <w:sz w:val="24"/>
          <w:szCs w:val="24"/>
        </w:rPr>
        <w:t xml:space="preserve"> ………………………………………………………………………………</w:t>
      </w:r>
      <w:proofErr w:type="gramStart"/>
      <w:r>
        <w:rPr>
          <w:rFonts w:ascii="Century Gothic" w:hAnsi="Century Gothic" w:cs="Verdana"/>
          <w:sz w:val="24"/>
          <w:szCs w:val="24"/>
        </w:rPr>
        <w:t>…….</w:t>
      </w:r>
      <w:proofErr w:type="gramEnd"/>
      <w:r>
        <w:rPr>
          <w:rFonts w:ascii="Century Gothic" w:hAnsi="Century Gothic" w:cs="Verdana"/>
          <w:sz w:val="24"/>
          <w:szCs w:val="24"/>
        </w:rPr>
        <w:t>.………….</w:t>
      </w:r>
    </w:p>
    <w:p w14:paraId="320C2220" w14:textId="77777777" w:rsidR="00D45C37" w:rsidRPr="00BA43F8" w:rsidRDefault="00D45C37" w:rsidP="00D45C37">
      <w:pPr>
        <w:pStyle w:val="Rientrocorpodeltesto"/>
        <w:ind w:left="0" w:right="-1"/>
        <w:rPr>
          <w:rFonts w:ascii="Century Gothic" w:hAnsi="Century Gothic" w:cs="Verdana"/>
          <w:b/>
          <w:sz w:val="24"/>
          <w:szCs w:val="24"/>
        </w:rPr>
      </w:pPr>
      <w:r w:rsidRPr="009865BA">
        <w:rPr>
          <w:rFonts w:ascii="Century Gothic" w:hAnsi="Century Gothic" w:cs="Verdana"/>
          <w:sz w:val="24"/>
          <w:szCs w:val="24"/>
        </w:rPr>
        <w:t xml:space="preserve">in riferimento all’istanza presentata in data </w:t>
      </w:r>
      <w:r>
        <w:rPr>
          <w:rFonts w:ascii="Century Gothic" w:hAnsi="Century Gothic" w:cs="Verdana"/>
          <w:sz w:val="24"/>
          <w:szCs w:val="24"/>
        </w:rPr>
        <w:t>…………………</w:t>
      </w:r>
      <w:proofErr w:type="gramStart"/>
      <w:r>
        <w:rPr>
          <w:rFonts w:ascii="Century Gothic" w:hAnsi="Century Gothic" w:cs="Verdana"/>
          <w:sz w:val="24"/>
          <w:szCs w:val="24"/>
        </w:rPr>
        <w:t>…….</w:t>
      </w:r>
      <w:proofErr w:type="gramEnd"/>
      <w:r>
        <w:rPr>
          <w:rFonts w:ascii="Century Gothic" w:hAnsi="Century Gothic" w:cs="Verdana"/>
          <w:sz w:val="24"/>
          <w:szCs w:val="24"/>
        </w:rPr>
        <w:t>.………………………..</w:t>
      </w:r>
    </w:p>
    <w:p w14:paraId="492506DD" w14:textId="77777777" w:rsidR="00D45C37" w:rsidRDefault="00D45C37" w:rsidP="00D45C37">
      <w:pPr>
        <w:pStyle w:val="Rientrocorpodeltesto"/>
        <w:ind w:right="278"/>
        <w:jc w:val="center"/>
        <w:rPr>
          <w:rFonts w:ascii="Century Gothic" w:hAnsi="Century Gothic" w:cs="Verdana"/>
          <w:b/>
          <w:sz w:val="24"/>
          <w:szCs w:val="24"/>
        </w:rPr>
      </w:pPr>
    </w:p>
    <w:p w14:paraId="12289555" w14:textId="77777777" w:rsidR="00D45C37" w:rsidRPr="00A76472" w:rsidRDefault="00D45C37" w:rsidP="00D45C37">
      <w:pPr>
        <w:pStyle w:val="Rientrocorpodeltesto"/>
        <w:ind w:right="278"/>
        <w:jc w:val="center"/>
        <w:rPr>
          <w:rFonts w:ascii="Century Gothic" w:hAnsi="Century Gothic" w:cs="Verdana"/>
          <w:b/>
          <w:bCs/>
          <w:sz w:val="24"/>
          <w:szCs w:val="24"/>
        </w:rPr>
      </w:pPr>
      <w:r w:rsidRPr="00A76472">
        <w:rPr>
          <w:rFonts w:ascii="Century Gothic" w:hAnsi="Century Gothic" w:cs="Verdana"/>
          <w:b/>
          <w:sz w:val="24"/>
          <w:szCs w:val="24"/>
        </w:rPr>
        <w:t>COMUNICA</w:t>
      </w:r>
    </w:p>
    <w:p w14:paraId="31CD0C16" w14:textId="77777777" w:rsidR="00D45C37" w:rsidRDefault="00D45C37" w:rsidP="00D45C37">
      <w:pPr>
        <w:pStyle w:val="Rientrocorpodeltesto"/>
        <w:spacing w:after="0" w:line="360" w:lineRule="auto"/>
        <w:ind w:left="0" w:right="278"/>
        <w:jc w:val="both"/>
        <w:rPr>
          <w:rFonts w:ascii="Century Gothic" w:hAnsi="Century Gothic" w:cs="Verdana"/>
          <w:sz w:val="24"/>
          <w:szCs w:val="24"/>
        </w:rPr>
      </w:pPr>
    </w:p>
    <w:p w14:paraId="09E18FEF" w14:textId="77777777" w:rsidR="00BA43F8" w:rsidRPr="00BA43F8" w:rsidRDefault="00D45C37" w:rsidP="00D45C37">
      <w:pPr>
        <w:pStyle w:val="Rientrocorpodeltesto"/>
        <w:spacing w:after="0" w:line="360" w:lineRule="auto"/>
        <w:ind w:left="0" w:right="-1"/>
        <w:jc w:val="both"/>
        <w:rPr>
          <w:rFonts w:ascii="Century Gothic" w:hAnsi="Century Gothic" w:cs="Verdana"/>
          <w:b/>
          <w:sz w:val="24"/>
          <w:szCs w:val="24"/>
        </w:rPr>
      </w:pPr>
      <w:r w:rsidRPr="00BA43F8">
        <w:rPr>
          <w:rFonts w:ascii="Century Gothic" w:hAnsi="Century Gothic" w:cs="Verdana"/>
          <w:sz w:val="24"/>
          <w:szCs w:val="24"/>
        </w:rPr>
        <w:t>la disponibilità dei locali per l’ispezione preventiva a decorre</w:t>
      </w:r>
      <w:r>
        <w:rPr>
          <w:rFonts w:ascii="Century Gothic" w:hAnsi="Century Gothic" w:cs="Verdana"/>
          <w:sz w:val="24"/>
          <w:szCs w:val="24"/>
        </w:rPr>
        <w:t xml:space="preserve">re </w:t>
      </w:r>
      <w:proofErr w:type="gramStart"/>
      <w:r>
        <w:rPr>
          <w:rFonts w:ascii="Century Gothic" w:hAnsi="Century Gothic" w:cs="Verdana"/>
          <w:sz w:val="24"/>
          <w:szCs w:val="24"/>
        </w:rPr>
        <w:t>dal  _</w:t>
      </w:r>
      <w:proofErr w:type="gramEnd"/>
      <w:r>
        <w:rPr>
          <w:rFonts w:ascii="Century Gothic" w:hAnsi="Century Gothic" w:cs="Verdana"/>
          <w:sz w:val="24"/>
          <w:szCs w:val="24"/>
        </w:rPr>
        <w:t>_______________</w:t>
      </w:r>
    </w:p>
    <w:p w14:paraId="7FD8715F" w14:textId="77777777" w:rsidR="00BA43F8" w:rsidRPr="00BA43F8" w:rsidRDefault="00BA43F8" w:rsidP="00BA43F8">
      <w:pPr>
        <w:pStyle w:val="Rientrocorpodeltesto"/>
        <w:ind w:right="278"/>
        <w:jc w:val="both"/>
        <w:rPr>
          <w:rFonts w:ascii="Century Gothic" w:hAnsi="Century Gothic" w:cs="Verdana"/>
          <w:b/>
          <w:sz w:val="24"/>
          <w:szCs w:val="24"/>
        </w:rPr>
      </w:pPr>
    </w:p>
    <w:p w14:paraId="1F05AA41" w14:textId="77777777" w:rsidR="00BA43F8" w:rsidRPr="00BA43F8" w:rsidRDefault="00BA43F8" w:rsidP="00BA43F8">
      <w:pPr>
        <w:jc w:val="both"/>
        <w:rPr>
          <w:rFonts w:ascii="Century Gothic" w:hAnsi="Century Gothic" w:cs="Verdana"/>
          <w:sz w:val="24"/>
          <w:szCs w:val="24"/>
        </w:rPr>
      </w:pPr>
      <w:r w:rsidRPr="00BA43F8">
        <w:rPr>
          <w:rFonts w:ascii="Century Gothic" w:hAnsi="Century Gothic" w:cs="Verdana"/>
          <w:sz w:val="24"/>
          <w:szCs w:val="24"/>
        </w:rPr>
        <w:t xml:space="preserve">Si allegano: </w:t>
      </w:r>
    </w:p>
    <w:p w14:paraId="6855362D" w14:textId="77777777" w:rsidR="00BA43F8" w:rsidRPr="00D45C37" w:rsidRDefault="00BA43F8" w:rsidP="00BA43F8">
      <w:pPr>
        <w:pStyle w:val="Corpodeltesto2"/>
        <w:numPr>
          <w:ilvl w:val="0"/>
          <w:numId w:val="37"/>
        </w:numPr>
        <w:tabs>
          <w:tab w:val="left" w:pos="851"/>
        </w:tabs>
        <w:jc w:val="both"/>
        <w:rPr>
          <w:rFonts w:ascii="Century Gothic" w:hAnsi="Century Gothic"/>
          <w:b w:val="0"/>
          <w:i/>
          <w:sz w:val="24"/>
          <w:szCs w:val="24"/>
        </w:rPr>
      </w:pPr>
      <w:r w:rsidRPr="00D45C37">
        <w:rPr>
          <w:rFonts w:ascii="Century Gothic" w:hAnsi="Century Gothic"/>
          <w:b w:val="0"/>
          <w:sz w:val="24"/>
          <w:szCs w:val="24"/>
        </w:rPr>
        <w:t>Licenza d’uso o abitabilità/agibilità</w:t>
      </w:r>
      <w:r w:rsidR="00D45C37">
        <w:rPr>
          <w:rFonts w:ascii="Century Gothic" w:hAnsi="Century Gothic"/>
          <w:b w:val="0"/>
          <w:sz w:val="24"/>
          <w:szCs w:val="24"/>
        </w:rPr>
        <w:t>;</w:t>
      </w:r>
      <w:r w:rsidRPr="00D45C37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7B35D6D2" w14:textId="77777777" w:rsidR="00BA43F8" w:rsidRPr="00D45C37" w:rsidRDefault="00BA43F8" w:rsidP="00BA43F8">
      <w:pPr>
        <w:pStyle w:val="Paragrafoelenco"/>
        <w:numPr>
          <w:ilvl w:val="0"/>
          <w:numId w:val="37"/>
        </w:numPr>
        <w:contextualSpacing/>
        <w:jc w:val="both"/>
        <w:rPr>
          <w:rFonts w:ascii="Century Gothic" w:hAnsi="Century Gothic" w:cs="Arial"/>
        </w:rPr>
      </w:pPr>
      <w:r w:rsidRPr="00D45C37">
        <w:rPr>
          <w:rFonts w:ascii="Century Gothic" w:hAnsi="Century Gothic" w:cs="Tahoma"/>
        </w:rPr>
        <w:t>Dichiarazione a firma del tecnico abilitato sul superamento delle barriere architettoniche (L. 13/89 D.M. 236/89)</w:t>
      </w:r>
      <w:r w:rsidR="00D45C37">
        <w:rPr>
          <w:rFonts w:ascii="Century Gothic" w:hAnsi="Century Gothic" w:cs="Tahoma"/>
        </w:rPr>
        <w:t>;</w:t>
      </w:r>
      <w:r w:rsidRPr="00D45C37">
        <w:rPr>
          <w:rFonts w:ascii="Century Gothic" w:hAnsi="Century Gothic" w:cs="Tahoma"/>
        </w:rPr>
        <w:t xml:space="preserve"> </w:t>
      </w:r>
    </w:p>
    <w:p w14:paraId="2DE4E893" w14:textId="77777777" w:rsidR="00BA43F8" w:rsidRPr="00D45C37" w:rsidRDefault="00BA43F8" w:rsidP="00BA43F8">
      <w:pPr>
        <w:pStyle w:val="Paragrafoelenco"/>
        <w:numPr>
          <w:ilvl w:val="0"/>
          <w:numId w:val="37"/>
        </w:numPr>
        <w:tabs>
          <w:tab w:val="left" w:pos="851"/>
        </w:tabs>
        <w:contextualSpacing/>
        <w:jc w:val="both"/>
        <w:rPr>
          <w:rFonts w:ascii="Century Gothic" w:hAnsi="Century Gothic" w:cs="Arial"/>
        </w:rPr>
      </w:pPr>
      <w:r w:rsidRPr="00D45C37">
        <w:rPr>
          <w:rFonts w:ascii="Century Gothic" w:hAnsi="Century Gothic" w:cs="Tahoma"/>
        </w:rPr>
        <w:t>Relazione di collaudo requisiti acustici;</w:t>
      </w:r>
    </w:p>
    <w:p w14:paraId="4DCDFE30" w14:textId="77777777" w:rsidR="00BA43F8" w:rsidRPr="00D45C37" w:rsidRDefault="00BA43F8" w:rsidP="00BA43F8">
      <w:pPr>
        <w:pStyle w:val="Paragrafoelenco"/>
        <w:numPr>
          <w:ilvl w:val="0"/>
          <w:numId w:val="37"/>
        </w:numPr>
        <w:tabs>
          <w:tab w:val="left" w:pos="851"/>
        </w:tabs>
        <w:contextualSpacing/>
        <w:jc w:val="both"/>
        <w:rPr>
          <w:rFonts w:ascii="Century Gothic" w:hAnsi="Century Gothic" w:cs="Arial"/>
        </w:rPr>
      </w:pPr>
      <w:r w:rsidRPr="00D45C37">
        <w:rPr>
          <w:rFonts w:ascii="Century Gothic" w:hAnsi="Century Gothic" w:cs="Tahoma"/>
        </w:rPr>
        <w:t>Certificato di prevenzione incendi o dichiarazione di non assoggettabilità;</w:t>
      </w:r>
    </w:p>
    <w:p w14:paraId="259A6E0D" w14:textId="77777777" w:rsidR="00BA43F8" w:rsidRPr="00D45C37" w:rsidRDefault="00BA43F8" w:rsidP="00BA43F8">
      <w:pPr>
        <w:pStyle w:val="Paragrafoelenco"/>
        <w:numPr>
          <w:ilvl w:val="0"/>
          <w:numId w:val="37"/>
        </w:numPr>
        <w:tabs>
          <w:tab w:val="left" w:pos="851"/>
        </w:tabs>
        <w:contextualSpacing/>
        <w:jc w:val="both"/>
        <w:rPr>
          <w:rFonts w:ascii="Century Gothic" w:hAnsi="Century Gothic" w:cs="Arial"/>
        </w:rPr>
      </w:pPr>
      <w:r w:rsidRPr="00D45C37">
        <w:rPr>
          <w:rFonts w:ascii="Century Gothic" w:hAnsi="Century Gothic" w:cs="Tahoma"/>
        </w:rPr>
        <w:t>Dichiarazione di conformità alla L. n. 64/74 per le farmacie che ricadono nelle zone sismiche di cui all’elenco D.M. 5.3.1984</w:t>
      </w:r>
      <w:r w:rsidR="00D45C37">
        <w:rPr>
          <w:rFonts w:ascii="Century Gothic" w:hAnsi="Century Gothic" w:cs="Tahoma"/>
        </w:rPr>
        <w:t>;</w:t>
      </w:r>
      <w:r w:rsidRPr="00D45C37">
        <w:rPr>
          <w:rFonts w:ascii="Century Gothic" w:hAnsi="Century Gothic" w:cs="Tahoma"/>
        </w:rPr>
        <w:t xml:space="preserve">  </w:t>
      </w:r>
    </w:p>
    <w:p w14:paraId="4BDBC588" w14:textId="77777777" w:rsidR="00BA43F8" w:rsidRPr="00D45C37" w:rsidRDefault="00BA43F8" w:rsidP="00BA43F8">
      <w:pPr>
        <w:pStyle w:val="Paragrafoelenco"/>
        <w:numPr>
          <w:ilvl w:val="0"/>
          <w:numId w:val="37"/>
        </w:numPr>
        <w:tabs>
          <w:tab w:val="left" w:pos="851"/>
        </w:tabs>
        <w:contextualSpacing/>
        <w:jc w:val="both"/>
        <w:rPr>
          <w:rFonts w:ascii="Century Gothic" w:hAnsi="Century Gothic" w:cs="Tahoma"/>
        </w:rPr>
      </w:pPr>
      <w:r w:rsidRPr="00D45C37">
        <w:rPr>
          <w:rFonts w:ascii="Century Gothic" w:hAnsi="Century Gothic" w:cs="Tahoma"/>
        </w:rPr>
        <w:t>Dichiarazione a firma del tecnico abilitato che i locali della farmacia sono in possesso dei requisiti previsti dalle vigenti leggi in materia di sicurezza elettrica e conformità degli impianti</w:t>
      </w:r>
      <w:r w:rsidR="00D45C37">
        <w:rPr>
          <w:rFonts w:ascii="Century Gothic" w:hAnsi="Century Gothic" w:cs="Tahoma"/>
        </w:rPr>
        <w:t xml:space="preserve"> termoidraulici;</w:t>
      </w:r>
    </w:p>
    <w:p w14:paraId="0ACB4F16" w14:textId="77777777" w:rsidR="00BA43F8" w:rsidRDefault="00BA43F8" w:rsidP="00BA43F8">
      <w:pPr>
        <w:pStyle w:val="Corpodeltesto2"/>
        <w:numPr>
          <w:ilvl w:val="0"/>
          <w:numId w:val="37"/>
        </w:numPr>
        <w:tabs>
          <w:tab w:val="left" w:pos="851"/>
        </w:tabs>
        <w:jc w:val="both"/>
        <w:rPr>
          <w:rFonts w:ascii="Century Gothic" w:hAnsi="Century Gothic"/>
          <w:sz w:val="24"/>
          <w:szCs w:val="24"/>
        </w:rPr>
      </w:pPr>
      <w:r w:rsidRPr="00D45C37">
        <w:rPr>
          <w:rFonts w:ascii="Century Gothic" w:hAnsi="Century Gothic"/>
          <w:b w:val="0"/>
          <w:sz w:val="24"/>
          <w:szCs w:val="24"/>
        </w:rPr>
        <w:t>Denuncia di installazione di dispositivi di messa a terra di impianti elettrici e verbali di verifiche periodiche ai sensi del D.P.R. 462/01, o della previgente normativa, e successive modifiche ed integrazioni;</w:t>
      </w:r>
    </w:p>
    <w:p w14:paraId="6BDFDFC2" w14:textId="77777777" w:rsidR="00FB21CE" w:rsidRDefault="00FB21CE">
      <w:pPr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41F9AE5E" w14:textId="77777777" w:rsidR="00A76472" w:rsidRDefault="00A76472" w:rsidP="00A76472">
      <w:pPr>
        <w:pStyle w:val="Corpodeltesto2"/>
        <w:tabs>
          <w:tab w:val="left" w:pos="851"/>
        </w:tabs>
        <w:jc w:val="both"/>
        <w:rPr>
          <w:rFonts w:ascii="Century Gothic" w:hAnsi="Century Gothic"/>
          <w:sz w:val="24"/>
          <w:szCs w:val="24"/>
        </w:rPr>
      </w:pPr>
    </w:p>
    <w:p w14:paraId="00F03A6D" w14:textId="77777777" w:rsidR="00A76472" w:rsidRPr="00BA43F8" w:rsidRDefault="00A76472" w:rsidP="00A76472">
      <w:pPr>
        <w:pStyle w:val="Corpodeltesto2"/>
        <w:tabs>
          <w:tab w:val="left" w:pos="851"/>
        </w:tabs>
        <w:jc w:val="both"/>
        <w:rPr>
          <w:rFonts w:ascii="Century Gothic" w:hAnsi="Century Gothic"/>
          <w:sz w:val="24"/>
          <w:szCs w:val="24"/>
        </w:rPr>
      </w:pPr>
    </w:p>
    <w:p w14:paraId="4373627F" w14:textId="77777777" w:rsidR="00BA43F8" w:rsidRPr="00D45C37" w:rsidRDefault="00BA43F8" w:rsidP="00BA43F8">
      <w:pPr>
        <w:pStyle w:val="Corpodeltesto2"/>
        <w:numPr>
          <w:ilvl w:val="0"/>
          <w:numId w:val="37"/>
        </w:numPr>
        <w:tabs>
          <w:tab w:val="left" w:pos="851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D45C37">
        <w:rPr>
          <w:rFonts w:ascii="Century Gothic" w:hAnsi="Century Gothic"/>
          <w:b w:val="0"/>
          <w:sz w:val="24"/>
          <w:szCs w:val="24"/>
        </w:rPr>
        <w:t>In presenza di impianto di sollevamento, prima verifica e successive ai sensi del DM 11.04.2011;</w:t>
      </w:r>
    </w:p>
    <w:p w14:paraId="47C5AB6E" w14:textId="77777777" w:rsidR="00BA43F8" w:rsidRPr="00D45C37" w:rsidRDefault="00BA43F8" w:rsidP="00BA43F8">
      <w:pPr>
        <w:pStyle w:val="Corpodeltesto2"/>
        <w:numPr>
          <w:ilvl w:val="0"/>
          <w:numId w:val="37"/>
        </w:numPr>
        <w:tabs>
          <w:tab w:val="left" w:pos="851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D45C37">
        <w:rPr>
          <w:rFonts w:ascii="Century Gothic" w:hAnsi="Century Gothic"/>
          <w:b w:val="0"/>
          <w:sz w:val="24"/>
          <w:szCs w:val="24"/>
        </w:rPr>
        <w:t>In presenza di impianto di condizionamento, dichiarazione di conformità dell’impianto ai sensi della vigente normativa e relazione tecnica che dimostri idonee condizioni di temperatura, filtrazione</w:t>
      </w:r>
      <w:r w:rsidR="00D45C37">
        <w:rPr>
          <w:rFonts w:ascii="Century Gothic" w:hAnsi="Century Gothic"/>
          <w:b w:val="0"/>
          <w:sz w:val="24"/>
          <w:szCs w:val="24"/>
        </w:rPr>
        <w:t xml:space="preserve"> e</w:t>
      </w:r>
      <w:r w:rsidRPr="00D45C37">
        <w:rPr>
          <w:rFonts w:ascii="Century Gothic" w:hAnsi="Century Gothic"/>
          <w:b w:val="0"/>
          <w:sz w:val="24"/>
          <w:szCs w:val="24"/>
        </w:rPr>
        <w:t xml:space="preserve"> velocità dell’aria</w:t>
      </w:r>
    </w:p>
    <w:p w14:paraId="0C574B87" w14:textId="77777777" w:rsidR="00BA43F8" w:rsidRPr="00D45C37" w:rsidRDefault="00BA43F8" w:rsidP="00BA43F8">
      <w:pPr>
        <w:pStyle w:val="Paragrafoelenco"/>
        <w:numPr>
          <w:ilvl w:val="0"/>
          <w:numId w:val="37"/>
        </w:numPr>
        <w:tabs>
          <w:tab w:val="left" w:pos="851"/>
        </w:tabs>
        <w:contextualSpacing/>
        <w:jc w:val="both"/>
        <w:rPr>
          <w:rFonts w:ascii="Century Gothic" w:hAnsi="Century Gothic" w:cs="Arial"/>
        </w:rPr>
      </w:pPr>
      <w:r w:rsidRPr="00D45C37">
        <w:rPr>
          <w:rFonts w:ascii="Century Gothic" w:hAnsi="Century Gothic" w:cs="Tahoma"/>
        </w:rPr>
        <w:t>Dichiarazione a firma del tecnico abilitato che i locali della farmacia sono in possesso dei requisiti previsti dalle vigenti leggi in materia di sicurezza anti-infortunistica, di igiene dei luoghi di lavoro</w:t>
      </w:r>
      <w:r w:rsidR="00D45C37">
        <w:rPr>
          <w:rFonts w:ascii="Century Gothic" w:hAnsi="Century Gothic" w:cs="Tahoma"/>
        </w:rPr>
        <w:t>;</w:t>
      </w:r>
      <w:r w:rsidRPr="00D45C37">
        <w:rPr>
          <w:rFonts w:ascii="Century Gothic" w:hAnsi="Century Gothic" w:cs="Tahoma"/>
        </w:rPr>
        <w:t xml:space="preserve"> </w:t>
      </w:r>
    </w:p>
    <w:p w14:paraId="681632CD" w14:textId="77777777" w:rsidR="00BA43F8" w:rsidRPr="00D45C37" w:rsidRDefault="00BA43F8" w:rsidP="00BA43F8">
      <w:pPr>
        <w:pStyle w:val="Paragrafoelenco"/>
        <w:numPr>
          <w:ilvl w:val="0"/>
          <w:numId w:val="37"/>
        </w:numPr>
        <w:tabs>
          <w:tab w:val="left" w:pos="851"/>
        </w:tabs>
        <w:contextualSpacing/>
        <w:jc w:val="both"/>
        <w:rPr>
          <w:rFonts w:ascii="Century Gothic" w:hAnsi="Century Gothic" w:cs="Arial"/>
        </w:rPr>
      </w:pPr>
      <w:r w:rsidRPr="00D45C37">
        <w:rPr>
          <w:rFonts w:ascii="Century Gothic" w:hAnsi="Century Gothic" w:cs="Tahoma"/>
        </w:rPr>
        <w:t xml:space="preserve"> </w:t>
      </w:r>
      <w:r w:rsidRPr="00D45C37">
        <w:rPr>
          <w:rFonts w:ascii="Century Gothic" w:hAnsi="Century Gothic" w:cs="Arial"/>
        </w:rPr>
        <w:t>Nel caso in cui presso la farmacia siano previsti la produzione, il confezionamento, la vendita di prodotti ad uso alimentare (anche se in confezioni originali e sigillate), documentazione relativa al rispetto della vigente normativa in materia di sicurezza alimentare (con particolare riferimento alle procedure di autocontrollo</w:t>
      </w:r>
      <w:r w:rsidR="00D45C37">
        <w:rPr>
          <w:rFonts w:ascii="Century Gothic" w:hAnsi="Century Gothic" w:cs="Arial"/>
        </w:rPr>
        <w:t>;</w:t>
      </w:r>
    </w:p>
    <w:p w14:paraId="0BEC8A6E" w14:textId="28BFE4B9" w:rsidR="00BA43F8" w:rsidRPr="00BA43F8" w:rsidRDefault="00BA43F8" w:rsidP="00BA43F8">
      <w:pPr>
        <w:pStyle w:val="Corpodeltesto2"/>
        <w:numPr>
          <w:ilvl w:val="0"/>
          <w:numId w:val="37"/>
        </w:numPr>
        <w:jc w:val="both"/>
        <w:rPr>
          <w:rFonts w:ascii="Century Gothic" w:hAnsi="Century Gothic"/>
          <w:sz w:val="24"/>
          <w:szCs w:val="24"/>
        </w:rPr>
      </w:pPr>
      <w:r w:rsidRPr="00D45C37">
        <w:rPr>
          <w:rFonts w:ascii="Century Gothic" w:hAnsi="Century Gothic"/>
          <w:b w:val="0"/>
          <w:sz w:val="24"/>
          <w:szCs w:val="24"/>
        </w:rPr>
        <w:t>Documento</w:t>
      </w:r>
      <w:r w:rsidR="00896B49">
        <w:rPr>
          <w:rFonts w:ascii="Century Gothic" w:hAnsi="Century Gothic"/>
          <w:b w:val="0"/>
          <w:sz w:val="24"/>
          <w:szCs w:val="24"/>
        </w:rPr>
        <w:t xml:space="preserve"> di valutazione del rischio in </w:t>
      </w:r>
      <w:r w:rsidRPr="00D45C37">
        <w:rPr>
          <w:rFonts w:ascii="Century Gothic" w:hAnsi="Century Gothic"/>
          <w:b w:val="0"/>
          <w:sz w:val="24"/>
          <w:szCs w:val="24"/>
        </w:rPr>
        <w:t>materia di sicurezza e igiene del lavoro</w:t>
      </w:r>
      <w:r w:rsidR="00D45C37">
        <w:rPr>
          <w:rFonts w:ascii="Century Gothic" w:hAnsi="Century Gothic"/>
          <w:b w:val="0"/>
          <w:sz w:val="24"/>
          <w:szCs w:val="24"/>
        </w:rPr>
        <w:t>.</w:t>
      </w:r>
      <w:r w:rsidRPr="00BA43F8">
        <w:rPr>
          <w:rFonts w:ascii="Century Gothic" w:hAnsi="Century Gothic"/>
          <w:sz w:val="24"/>
          <w:szCs w:val="24"/>
        </w:rPr>
        <w:t xml:space="preserve"> </w:t>
      </w:r>
    </w:p>
    <w:p w14:paraId="6930E822" w14:textId="77777777" w:rsidR="00BA43F8" w:rsidRPr="00BA43F8" w:rsidRDefault="00BA43F8" w:rsidP="00BA43F8">
      <w:pPr>
        <w:pStyle w:val="Corpodeltesto2"/>
        <w:rPr>
          <w:rFonts w:ascii="Century Gothic" w:hAnsi="Century Gothic"/>
          <w:sz w:val="24"/>
          <w:szCs w:val="24"/>
        </w:rPr>
      </w:pPr>
    </w:p>
    <w:p w14:paraId="20E36DAB" w14:textId="77777777" w:rsidR="00BA43F8" w:rsidRDefault="00BA43F8" w:rsidP="00BA43F8">
      <w:pPr>
        <w:pStyle w:val="Corpodeltesto2"/>
        <w:tabs>
          <w:tab w:val="left" w:pos="426"/>
        </w:tabs>
        <w:jc w:val="both"/>
        <w:rPr>
          <w:rFonts w:ascii="Century Gothic" w:hAnsi="Century Gothic"/>
          <w:sz w:val="24"/>
          <w:szCs w:val="24"/>
        </w:rPr>
      </w:pPr>
    </w:p>
    <w:p w14:paraId="32D85219" w14:textId="77777777" w:rsidR="00A76472" w:rsidRPr="00BA43F8" w:rsidRDefault="00A76472" w:rsidP="00BA43F8">
      <w:pPr>
        <w:pStyle w:val="Corpodeltesto2"/>
        <w:tabs>
          <w:tab w:val="left" w:pos="426"/>
        </w:tabs>
        <w:jc w:val="both"/>
        <w:rPr>
          <w:rFonts w:ascii="Century Gothic" w:hAnsi="Century Gothic"/>
          <w:sz w:val="24"/>
          <w:szCs w:val="24"/>
        </w:rPr>
      </w:pPr>
    </w:p>
    <w:p w14:paraId="0CE19BC3" w14:textId="77777777" w:rsidR="00BA43F8" w:rsidRPr="00BA43F8" w:rsidRDefault="00BA43F8" w:rsidP="00BA43F8">
      <w:pPr>
        <w:pStyle w:val="Corpodeltesto2"/>
        <w:tabs>
          <w:tab w:val="left" w:pos="426"/>
        </w:tabs>
        <w:jc w:val="both"/>
        <w:rPr>
          <w:rFonts w:ascii="Century Gothic" w:hAnsi="Century Gothic"/>
          <w:sz w:val="24"/>
          <w:szCs w:val="24"/>
        </w:rPr>
      </w:pPr>
    </w:p>
    <w:p w14:paraId="63966B72" w14:textId="77777777" w:rsidR="00BA43F8" w:rsidRPr="00BA43F8" w:rsidRDefault="00BA43F8" w:rsidP="00BA43F8">
      <w:pPr>
        <w:jc w:val="both"/>
        <w:rPr>
          <w:rFonts w:ascii="Century Gothic" w:hAnsi="Century Gothic" w:cs="Verdana"/>
          <w:sz w:val="24"/>
          <w:szCs w:val="24"/>
        </w:rPr>
      </w:pPr>
    </w:p>
    <w:p w14:paraId="767489E3" w14:textId="2084EB4A" w:rsidR="00D45C37" w:rsidRPr="00000EC6" w:rsidRDefault="00D45C37" w:rsidP="00D45C37">
      <w:pPr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</w:t>
      </w:r>
      <w:r w:rsidRPr="00000EC6">
        <w:rPr>
          <w:rFonts w:ascii="Century Gothic" w:hAnsi="Century Gothic" w:cs="Verdana"/>
        </w:rPr>
        <w:t>,</w:t>
      </w:r>
      <w:r>
        <w:rPr>
          <w:rFonts w:ascii="Century Gothic" w:hAnsi="Century Gothic" w:cs="Verdana"/>
        </w:rPr>
        <w:t xml:space="preserve"> </w:t>
      </w:r>
      <w:r w:rsidR="00896B49">
        <w:rPr>
          <w:rFonts w:ascii="Century Gothic" w:hAnsi="Century Gothic" w:cs="Verdana"/>
        </w:rPr>
        <w:t xml:space="preserve">     </w:t>
      </w:r>
      <w:r>
        <w:rPr>
          <w:rFonts w:ascii="Century Gothic" w:hAnsi="Century Gothic" w:cs="Verdana"/>
        </w:rPr>
        <w:t>_________________________</w:t>
      </w:r>
    </w:p>
    <w:p w14:paraId="0E71EF81" w14:textId="5A5C76FF" w:rsidR="00D45C37" w:rsidRPr="00000EC6" w:rsidRDefault="00D45C37" w:rsidP="00D45C37">
      <w:pPr>
        <w:rPr>
          <w:rFonts w:ascii="Century Gothic" w:hAnsi="Century Gothic" w:cs="Verdana"/>
          <w:sz w:val="20"/>
          <w:szCs w:val="20"/>
        </w:rPr>
      </w:pPr>
      <w:r w:rsidRPr="00000EC6">
        <w:rPr>
          <w:rFonts w:ascii="Century Gothic" w:hAnsi="Century Gothic" w:cs="Verdana"/>
        </w:rPr>
        <w:t xml:space="preserve">               </w:t>
      </w:r>
      <w:r>
        <w:rPr>
          <w:rFonts w:ascii="Century Gothic" w:hAnsi="Century Gothic" w:cs="Verdana"/>
        </w:rPr>
        <w:t xml:space="preserve">       </w:t>
      </w:r>
      <w:r w:rsidRPr="00000EC6">
        <w:rPr>
          <w:rFonts w:ascii="Century Gothic" w:hAnsi="Century Gothic" w:cs="Verdana"/>
        </w:rPr>
        <w:t xml:space="preserve">  </w:t>
      </w:r>
      <w:r w:rsidRPr="00000EC6">
        <w:rPr>
          <w:rFonts w:ascii="Century Gothic" w:hAnsi="Century Gothic" w:cs="Verdana"/>
          <w:sz w:val="20"/>
          <w:szCs w:val="20"/>
        </w:rPr>
        <w:t>(</w:t>
      </w:r>
      <w:proofErr w:type="gramStart"/>
      <w:r w:rsidRPr="00000EC6">
        <w:rPr>
          <w:rFonts w:ascii="Century Gothic" w:hAnsi="Century Gothic" w:cs="Verdana"/>
          <w:sz w:val="20"/>
          <w:szCs w:val="20"/>
        </w:rPr>
        <w:t xml:space="preserve">luogo)   </w:t>
      </w:r>
      <w:proofErr w:type="gramEnd"/>
      <w:r w:rsidRPr="00000EC6">
        <w:rPr>
          <w:rFonts w:ascii="Century Gothic" w:hAnsi="Century Gothic" w:cs="Verdana"/>
          <w:sz w:val="20"/>
          <w:szCs w:val="20"/>
        </w:rPr>
        <w:t xml:space="preserve">                                            </w:t>
      </w:r>
      <w:r w:rsidR="00896B49">
        <w:rPr>
          <w:rFonts w:ascii="Century Gothic" w:hAnsi="Century Gothic" w:cs="Verdana"/>
          <w:sz w:val="20"/>
          <w:szCs w:val="20"/>
        </w:rPr>
        <w:t xml:space="preserve">  </w:t>
      </w:r>
      <w:r>
        <w:rPr>
          <w:rFonts w:ascii="Century Gothic" w:hAnsi="Century Gothic" w:cs="Verdana"/>
          <w:sz w:val="20"/>
          <w:szCs w:val="20"/>
        </w:rPr>
        <w:tab/>
      </w:r>
      <w:r w:rsidR="00896B49">
        <w:rPr>
          <w:rFonts w:ascii="Century Gothic" w:hAnsi="Century Gothic" w:cs="Verdana"/>
          <w:sz w:val="20"/>
          <w:szCs w:val="20"/>
        </w:rPr>
        <w:t xml:space="preserve">           </w:t>
      </w:r>
      <w:r w:rsidRPr="00000EC6">
        <w:rPr>
          <w:rFonts w:ascii="Century Gothic" w:hAnsi="Century Gothic" w:cs="Verdana"/>
          <w:sz w:val="20"/>
          <w:szCs w:val="20"/>
        </w:rPr>
        <w:t>(data)</w:t>
      </w:r>
    </w:p>
    <w:p w14:paraId="23536548" w14:textId="77777777" w:rsidR="00D45C37" w:rsidRDefault="00D45C37" w:rsidP="00D45C37">
      <w:pPr>
        <w:jc w:val="right"/>
        <w:rPr>
          <w:rFonts w:ascii="Century Gothic" w:hAnsi="Century Gothic" w:cs="Verdana"/>
        </w:rPr>
      </w:pPr>
    </w:p>
    <w:p w14:paraId="271AE1F2" w14:textId="77777777" w:rsidR="00D45C37" w:rsidRDefault="00D45C37" w:rsidP="00D45C37">
      <w:pPr>
        <w:jc w:val="right"/>
        <w:rPr>
          <w:rFonts w:ascii="Century Gothic" w:hAnsi="Century Gothic" w:cs="Verdana"/>
        </w:rPr>
      </w:pPr>
    </w:p>
    <w:p w14:paraId="4AE5B7AF" w14:textId="77777777" w:rsidR="00D45C37" w:rsidRDefault="00D45C37" w:rsidP="00D45C37">
      <w:pPr>
        <w:jc w:val="right"/>
        <w:rPr>
          <w:rFonts w:ascii="Century Gothic" w:hAnsi="Century Gothic" w:cs="Verdana"/>
        </w:rPr>
      </w:pPr>
    </w:p>
    <w:p w14:paraId="3955E093" w14:textId="77777777" w:rsidR="00D45C37" w:rsidRDefault="00D45C37" w:rsidP="00D45C37">
      <w:pPr>
        <w:jc w:val="right"/>
        <w:rPr>
          <w:rFonts w:ascii="Century Gothic" w:hAnsi="Century Gothic" w:cs="Verdana"/>
        </w:rPr>
      </w:pPr>
    </w:p>
    <w:p w14:paraId="414362C3" w14:textId="77777777" w:rsidR="00D45C37" w:rsidRDefault="00D45C37" w:rsidP="00D45C37">
      <w:pPr>
        <w:ind w:left="3545" w:firstLine="709"/>
        <w:rPr>
          <w:rFonts w:ascii="Century Gothic" w:hAnsi="Century Gothic" w:cs="Verdana"/>
        </w:rPr>
      </w:pPr>
      <w:r>
        <w:rPr>
          <w:rFonts w:ascii="Century Gothic" w:hAnsi="Century Gothic" w:cs="Verdana"/>
        </w:rPr>
        <w:t>______________________________________</w:t>
      </w:r>
    </w:p>
    <w:p w14:paraId="05EEC9A1" w14:textId="77777777" w:rsidR="009D66F4" w:rsidRPr="00BA43F8" w:rsidRDefault="00D45C37" w:rsidP="00D45C37">
      <w:pPr>
        <w:ind w:left="2836" w:firstLine="709"/>
        <w:jc w:val="center"/>
        <w:rPr>
          <w:rFonts w:ascii="Century Gothic" w:hAnsi="Century Gothic" w:cs="Trebuchet MS"/>
          <w:i/>
          <w:sz w:val="24"/>
          <w:szCs w:val="24"/>
        </w:rPr>
      </w:pPr>
      <w:r w:rsidRPr="009405B7">
        <w:rPr>
          <w:rFonts w:ascii="Century Gothic" w:hAnsi="Century Gothic"/>
          <w:sz w:val="20"/>
          <w:szCs w:val="20"/>
        </w:rPr>
        <w:t>(firma)</w:t>
      </w:r>
    </w:p>
    <w:sectPr w:rsidR="009D66F4" w:rsidRPr="00BA43F8" w:rsidSect="00F475A0">
      <w:headerReference w:type="default" r:id="rId12"/>
      <w:footerReference w:type="default" r:id="rId13"/>
      <w:pgSz w:w="11906" w:h="16838" w:code="9"/>
      <w:pgMar w:top="967" w:right="992" w:bottom="1134" w:left="1134" w:header="454" w:footer="34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EA43D" w14:textId="77777777" w:rsidR="009920E1" w:rsidRDefault="009920E1">
      <w:r>
        <w:separator/>
      </w:r>
    </w:p>
  </w:endnote>
  <w:endnote w:type="continuationSeparator" w:id="0">
    <w:p w14:paraId="3F25413C" w14:textId="77777777" w:rsidR="009920E1" w:rsidRDefault="0099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5216D" w14:textId="14B906AB" w:rsidR="007F5DF8" w:rsidRPr="007F5DF8" w:rsidRDefault="00F475A0" w:rsidP="00F475A0">
    <w:pPr>
      <w:jc w:val="center"/>
      <w:rPr>
        <w:rFonts w:ascii="Century Gothic" w:hAnsi="Century Gothic"/>
        <w:sz w:val="16"/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="00A8312D"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="00A8312D" w:rsidRPr="00F212F0">
      <w:rPr>
        <w:rFonts w:ascii="Century Gothic" w:hAnsi="Century Gothic"/>
        <w:sz w:val="16"/>
        <w:szCs w:val="16"/>
      </w:rPr>
      <w:fldChar w:fldCharType="separate"/>
    </w:r>
    <w:r w:rsidR="001E4816">
      <w:rPr>
        <w:rFonts w:ascii="Century Gothic" w:hAnsi="Century Gothic"/>
        <w:noProof/>
        <w:sz w:val="16"/>
        <w:szCs w:val="16"/>
      </w:rPr>
      <w:t>1</w:t>
    </w:r>
    <w:r w:rsidR="00A8312D"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fldSimple w:instr="NUMPAGES  \* Arabic  \* MERGEFORMAT">
      <w:r w:rsidR="001E4816" w:rsidRPr="001E4816">
        <w:rPr>
          <w:rFonts w:ascii="Century Gothic" w:hAnsi="Century Gothic"/>
          <w:noProof/>
          <w:sz w:val="16"/>
          <w:szCs w:val="16"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0F4EF" w14:textId="77777777" w:rsidR="009920E1" w:rsidRDefault="009920E1">
      <w:r>
        <w:separator/>
      </w:r>
    </w:p>
  </w:footnote>
  <w:footnote w:type="continuationSeparator" w:id="0">
    <w:p w14:paraId="1B4EAAB0" w14:textId="77777777" w:rsidR="009920E1" w:rsidRDefault="0099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F8C9" w14:textId="1ED17590" w:rsidR="008177AD" w:rsidRPr="001E4816" w:rsidRDefault="00FB49A3" w:rsidP="001E4816">
    <w:pPr>
      <w:tabs>
        <w:tab w:val="center" w:pos="6058"/>
        <w:tab w:val="right" w:pos="8504"/>
      </w:tabs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A179-MD</w:t>
    </w:r>
    <w:r w:rsidR="00F475A0">
      <w:rPr>
        <w:rFonts w:ascii="Century Gothic" w:hAnsi="Century Gothic"/>
        <w:sz w:val="16"/>
        <w:szCs w:val="16"/>
      </w:rPr>
      <w:t xml:space="preserve">001 </w:t>
    </w:r>
    <w:r w:rsidR="000557D8">
      <w:rPr>
        <w:rFonts w:ascii="Century Gothic" w:hAnsi="Century Gothic"/>
        <w:sz w:val="16"/>
        <w:szCs w:val="16"/>
      </w:rPr>
      <w:t>rev0</w:t>
    </w:r>
    <w:r w:rsidR="00B034ED">
      <w:rPr>
        <w:rFonts w:ascii="Century Gothic" w:hAnsi="Century Gothic"/>
        <w:sz w:val="16"/>
        <w:szCs w:val="16"/>
      </w:rPr>
      <w:t>4</w:t>
    </w:r>
    <w:r w:rsidR="000557D8">
      <w:rPr>
        <w:rFonts w:ascii="Century Gothic" w:hAnsi="Century Gothic"/>
        <w:sz w:val="16"/>
        <w:szCs w:val="16"/>
      </w:rPr>
      <w:t xml:space="preserve"> del </w:t>
    </w:r>
    <w:r w:rsidR="001E4816">
      <w:rPr>
        <w:rFonts w:ascii="Century Gothic" w:hAnsi="Century Gothic"/>
        <w:sz w:val="16"/>
        <w:szCs w:val="16"/>
      </w:rPr>
      <w:t>31</w:t>
    </w:r>
    <w:r w:rsidR="000557D8">
      <w:rPr>
        <w:rFonts w:ascii="Century Gothic" w:hAnsi="Century Gothic"/>
        <w:sz w:val="16"/>
        <w:szCs w:val="16"/>
      </w:rPr>
      <w:t>/0</w:t>
    </w:r>
    <w:r w:rsidR="00B034ED">
      <w:rPr>
        <w:rFonts w:ascii="Century Gothic" w:hAnsi="Century Gothic"/>
        <w:sz w:val="16"/>
        <w:szCs w:val="16"/>
      </w:rPr>
      <w:t>7</w:t>
    </w:r>
    <w:r w:rsidR="000557D8">
      <w:rPr>
        <w:rFonts w:ascii="Century Gothic" w:hAnsi="Century Gothic"/>
        <w:sz w:val="16"/>
        <w:szCs w:val="16"/>
      </w:rPr>
      <w:t>/202</w:t>
    </w:r>
    <w:r w:rsidR="00B034ED">
      <w:rPr>
        <w:rFonts w:ascii="Century Gothic" w:hAnsi="Century Gothic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17" w:hanging="357"/>
      </w:pPr>
      <w:rPr>
        <w:rFonts w:ascii="Symbol" w:hAnsi="Symbol" w:cs="Arial" w:hint="default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7A08F794">
      <w:start w:val="1"/>
      <w:numFmt w:val="bullet"/>
      <w:lvlText w:val=""/>
      <w:lvlJc w:val="left"/>
      <w:pPr>
        <w:tabs>
          <w:tab w:val="num" w:pos="720"/>
        </w:tabs>
        <w:ind w:left="717" w:hanging="357"/>
      </w:pPr>
      <w:rPr>
        <w:rFonts w:ascii="Symbol" w:hAnsi="Symbol" w:cs="Verdana"/>
        <w:sz w:val="20"/>
        <w:szCs w:val="18"/>
      </w:rPr>
    </w:lvl>
    <w:lvl w:ilvl="1" w:tplc="83E683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Verdana"/>
      </w:rPr>
    </w:lvl>
    <w:lvl w:ilvl="2" w:tplc="88302A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A21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640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34F2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24E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E6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824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hybridMultilevel"/>
    <w:tmpl w:val="04100001"/>
    <w:lvl w:ilvl="0" w:tplc="59684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B63A8670">
      <w:numFmt w:val="decimal"/>
      <w:lvlText w:val=""/>
      <w:lvlJc w:val="left"/>
    </w:lvl>
    <w:lvl w:ilvl="2" w:tplc="E162EE5A">
      <w:numFmt w:val="decimal"/>
      <w:lvlText w:val=""/>
      <w:lvlJc w:val="left"/>
    </w:lvl>
    <w:lvl w:ilvl="3" w:tplc="9CAE3422">
      <w:numFmt w:val="decimal"/>
      <w:lvlText w:val=""/>
      <w:lvlJc w:val="left"/>
    </w:lvl>
    <w:lvl w:ilvl="4" w:tplc="800A8D1E">
      <w:numFmt w:val="decimal"/>
      <w:lvlText w:val=""/>
      <w:lvlJc w:val="left"/>
    </w:lvl>
    <w:lvl w:ilvl="5" w:tplc="5A5E3174">
      <w:numFmt w:val="decimal"/>
      <w:lvlText w:val=""/>
      <w:lvlJc w:val="left"/>
    </w:lvl>
    <w:lvl w:ilvl="6" w:tplc="8FD09FFC">
      <w:numFmt w:val="decimal"/>
      <w:lvlText w:val=""/>
      <w:lvlJc w:val="left"/>
    </w:lvl>
    <w:lvl w:ilvl="7" w:tplc="10A61874">
      <w:numFmt w:val="decimal"/>
      <w:lvlText w:val=""/>
      <w:lvlJc w:val="left"/>
    </w:lvl>
    <w:lvl w:ilvl="8" w:tplc="738E987E">
      <w:numFmt w:val="decimal"/>
      <w:lvlText w:val=""/>
      <w:lvlJc w:val="left"/>
    </w:lvl>
  </w:abstractNum>
  <w:abstractNum w:abstractNumId="3" w15:restartNumberingAfterBreak="0">
    <w:nsid w:val="00000007"/>
    <w:multiLevelType w:val="hybridMultilevel"/>
    <w:tmpl w:val="00000007"/>
    <w:name w:val="WW8Num7"/>
    <w:lvl w:ilvl="0" w:tplc="F4A631EA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Verdana"/>
      </w:rPr>
    </w:lvl>
    <w:lvl w:ilvl="1" w:tplc="3FF85C36">
      <w:numFmt w:val="decimal"/>
      <w:lvlText w:val=""/>
      <w:lvlJc w:val="left"/>
    </w:lvl>
    <w:lvl w:ilvl="2" w:tplc="0B38C122">
      <w:numFmt w:val="decimal"/>
      <w:lvlText w:val=""/>
      <w:lvlJc w:val="left"/>
    </w:lvl>
    <w:lvl w:ilvl="3" w:tplc="E9040304">
      <w:numFmt w:val="decimal"/>
      <w:lvlText w:val=""/>
      <w:lvlJc w:val="left"/>
    </w:lvl>
    <w:lvl w:ilvl="4" w:tplc="09F4188C">
      <w:numFmt w:val="decimal"/>
      <w:lvlText w:val=""/>
      <w:lvlJc w:val="left"/>
    </w:lvl>
    <w:lvl w:ilvl="5" w:tplc="2966AB42">
      <w:numFmt w:val="decimal"/>
      <w:lvlText w:val=""/>
      <w:lvlJc w:val="left"/>
    </w:lvl>
    <w:lvl w:ilvl="6" w:tplc="7D1C0762">
      <w:numFmt w:val="decimal"/>
      <w:lvlText w:val=""/>
      <w:lvlJc w:val="left"/>
    </w:lvl>
    <w:lvl w:ilvl="7" w:tplc="8A6027AA">
      <w:numFmt w:val="decimal"/>
      <w:lvlText w:val=""/>
      <w:lvlJc w:val="left"/>
    </w:lvl>
    <w:lvl w:ilvl="8" w:tplc="F1A85DB0">
      <w:numFmt w:val="decimal"/>
      <w:lvlText w:val=""/>
      <w:lvlJc w:val="left"/>
    </w:lvl>
  </w:abstractNum>
  <w:abstractNum w:abstractNumId="4" w15:restartNumberingAfterBreak="0">
    <w:nsid w:val="00000008"/>
    <w:multiLevelType w:val="hybridMultilevel"/>
    <w:tmpl w:val="00000008"/>
    <w:name w:val="WW8Num8"/>
    <w:lvl w:ilvl="0" w:tplc="636E0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919217B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66A687F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C39AA0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18"/>
        <w:szCs w:val="18"/>
      </w:rPr>
    </w:lvl>
    <w:lvl w:ilvl="4" w:tplc="A05EAEB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49C6A2A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5EA410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8"/>
        <w:szCs w:val="18"/>
      </w:rPr>
    </w:lvl>
    <w:lvl w:ilvl="7" w:tplc="C6B8050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EC26363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CA30862"/>
    <w:multiLevelType w:val="hybridMultilevel"/>
    <w:tmpl w:val="96B2A316"/>
    <w:lvl w:ilvl="0" w:tplc="BCF6AA8E"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176A76DE"/>
    <w:multiLevelType w:val="hybridMultilevel"/>
    <w:tmpl w:val="C81EA138"/>
    <w:lvl w:ilvl="0" w:tplc="8520B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0C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65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A3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2C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A7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44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E0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81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3604"/>
    <w:multiLevelType w:val="hybridMultilevel"/>
    <w:tmpl w:val="CEC86E2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E04AE"/>
    <w:multiLevelType w:val="hybridMultilevel"/>
    <w:tmpl w:val="7690E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0635E"/>
    <w:multiLevelType w:val="hybridMultilevel"/>
    <w:tmpl w:val="695A2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5494"/>
    <w:multiLevelType w:val="hybridMultilevel"/>
    <w:tmpl w:val="9BCA1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1D8ED8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A7B1E"/>
    <w:multiLevelType w:val="hybridMultilevel"/>
    <w:tmpl w:val="89261DC6"/>
    <w:lvl w:ilvl="0" w:tplc="B7FCF2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D524C"/>
    <w:multiLevelType w:val="hybridMultilevel"/>
    <w:tmpl w:val="CE448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267"/>
    <w:multiLevelType w:val="hybridMultilevel"/>
    <w:tmpl w:val="6D5251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6225"/>
    <w:multiLevelType w:val="hybridMultilevel"/>
    <w:tmpl w:val="08608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732"/>
    <w:multiLevelType w:val="hybridMultilevel"/>
    <w:tmpl w:val="51F0D73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F3B02"/>
    <w:multiLevelType w:val="hybridMultilevel"/>
    <w:tmpl w:val="41F84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40031"/>
    <w:multiLevelType w:val="hybridMultilevel"/>
    <w:tmpl w:val="5784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31EB8"/>
    <w:multiLevelType w:val="hybridMultilevel"/>
    <w:tmpl w:val="85D603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454954"/>
    <w:multiLevelType w:val="hybridMultilevel"/>
    <w:tmpl w:val="C8005F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49DA"/>
    <w:multiLevelType w:val="hybridMultilevel"/>
    <w:tmpl w:val="E3AE0E10"/>
    <w:lvl w:ilvl="0" w:tplc="6480D6D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95BD3"/>
    <w:multiLevelType w:val="hybridMultilevel"/>
    <w:tmpl w:val="D4B8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C7D08"/>
    <w:multiLevelType w:val="hybridMultilevel"/>
    <w:tmpl w:val="6C8E0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62337"/>
    <w:multiLevelType w:val="hybridMultilevel"/>
    <w:tmpl w:val="FF14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20485"/>
    <w:multiLevelType w:val="hybridMultilevel"/>
    <w:tmpl w:val="1AEE7D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90DB1"/>
    <w:multiLevelType w:val="hybridMultilevel"/>
    <w:tmpl w:val="6FF0B5F6"/>
    <w:lvl w:ilvl="0" w:tplc="B7FCF2C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07F85"/>
    <w:multiLevelType w:val="hybridMultilevel"/>
    <w:tmpl w:val="CECC0904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608F1651"/>
    <w:multiLevelType w:val="hybridMultilevel"/>
    <w:tmpl w:val="ADF874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DA129A"/>
    <w:multiLevelType w:val="hybridMultilevel"/>
    <w:tmpl w:val="822443F2"/>
    <w:lvl w:ilvl="0" w:tplc="F4F89334">
      <w:numFmt w:val="bullet"/>
      <w:lvlText w:val="−"/>
      <w:lvlJc w:val="left"/>
      <w:pPr>
        <w:ind w:left="1004" w:hanging="360"/>
      </w:pPr>
      <w:rPr>
        <w:rFonts w:ascii="Garamond" w:eastAsiaTheme="minorHAnsi" w:hAnsi="Garamond" w:cs="Verdana" w:hint="default"/>
      </w:rPr>
    </w:lvl>
    <w:lvl w:ilvl="1" w:tplc="F4F89334">
      <w:numFmt w:val="bullet"/>
      <w:lvlText w:val="−"/>
      <w:lvlJc w:val="left"/>
      <w:pPr>
        <w:ind w:left="1724" w:hanging="360"/>
      </w:pPr>
      <w:rPr>
        <w:rFonts w:ascii="Garamond" w:eastAsiaTheme="minorHAnsi" w:hAnsi="Garamond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A86323"/>
    <w:multiLevelType w:val="hybridMultilevel"/>
    <w:tmpl w:val="F8F461E2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672D768A"/>
    <w:multiLevelType w:val="hybridMultilevel"/>
    <w:tmpl w:val="2E42E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B1F4E"/>
    <w:multiLevelType w:val="hybridMultilevel"/>
    <w:tmpl w:val="4AF60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13505"/>
    <w:multiLevelType w:val="hybridMultilevel"/>
    <w:tmpl w:val="6234E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62B5E"/>
    <w:multiLevelType w:val="hybridMultilevel"/>
    <w:tmpl w:val="4B043058"/>
    <w:lvl w:ilvl="0" w:tplc="B7FCF2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4C46"/>
    <w:multiLevelType w:val="hybridMultilevel"/>
    <w:tmpl w:val="D968F57C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E741C"/>
    <w:multiLevelType w:val="hybridMultilevel"/>
    <w:tmpl w:val="8CB0E72A"/>
    <w:lvl w:ilvl="0" w:tplc="D6086E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B7A67"/>
    <w:multiLevelType w:val="hybridMultilevel"/>
    <w:tmpl w:val="2B5E06E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7996"/>
    <w:multiLevelType w:val="hybridMultilevel"/>
    <w:tmpl w:val="4134E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A51F0"/>
    <w:multiLevelType w:val="hybridMultilevel"/>
    <w:tmpl w:val="391C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E7C5F"/>
    <w:multiLevelType w:val="hybridMultilevel"/>
    <w:tmpl w:val="43848C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C8D0DAF"/>
    <w:multiLevelType w:val="hybridMultilevel"/>
    <w:tmpl w:val="EF52D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E290E">
      <w:numFmt w:val="bullet"/>
      <w:lvlText w:val="•"/>
      <w:lvlJc w:val="left"/>
      <w:pPr>
        <w:ind w:left="1440" w:hanging="360"/>
      </w:pPr>
      <w:rPr>
        <w:rFonts w:ascii="Garamond" w:eastAsiaTheme="minorHAnsi" w:hAnsi="Garamond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4479A"/>
    <w:multiLevelType w:val="hybridMultilevel"/>
    <w:tmpl w:val="3160976A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7"/>
  </w:num>
  <w:num w:numId="5">
    <w:abstractNumId w:val="20"/>
  </w:num>
  <w:num w:numId="6">
    <w:abstractNumId w:val="24"/>
  </w:num>
  <w:num w:numId="7">
    <w:abstractNumId w:val="21"/>
  </w:num>
  <w:num w:numId="8">
    <w:abstractNumId w:val="15"/>
  </w:num>
  <w:num w:numId="9">
    <w:abstractNumId w:val="23"/>
  </w:num>
  <w:num w:numId="10">
    <w:abstractNumId w:val="12"/>
  </w:num>
  <w:num w:numId="11">
    <w:abstractNumId w:val="13"/>
  </w:num>
  <w:num w:numId="12">
    <w:abstractNumId w:val="41"/>
  </w:num>
  <w:num w:numId="13">
    <w:abstractNumId w:val="35"/>
  </w:num>
  <w:num w:numId="14">
    <w:abstractNumId w:val="39"/>
  </w:num>
  <w:num w:numId="15">
    <w:abstractNumId w:val="16"/>
  </w:num>
  <w:num w:numId="16">
    <w:abstractNumId w:val="7"/>
  </w:num>
  <w:num w:numId="17">
    <w:abstractNumId w:val="38"/>
  </w:num>
  <w:num w:numId="18">
    <w:abstractNumId w:val="34"/>
  </w:num>
  <w:num w:numId="19">
    <w:abstractNumId w:val="9"/>
  </w:num>
  <w:num w:numId="20">
    <w:abstractNumId w:val="40"/>
  </w:num>
  <w:num w:numId="21">
    <w:abstractNumId w:val="28"/>
  </w:num>
  <w:num w:numId="22">
    <w:abstractNumId w:val="8"/>
  </w:num>
  <w:num w:numId="23">
    <w:abstractNumId w:val="22"/>
  </w:num>
  <w:num w:numId="24">
    <w:abstractNumId w:val="27"/>
  </w:num>
  <w:num w:numId="25">
    <w:abstractNumId w:val="1"/>
  </w:num>
  <w:num w:numId="26">
    <w:abstractNumId w:val="2"/>
  </w:num>
  <w:num w:numId="27">
    <w:abstractNumId w:val="37"/>
  </w:num>
  <w:num w:numId="28">
    <w:abstractNumId w:val="5"/>
  </w:num>
  <w:num w:numId="29">
    <w:abstractNumId w:val="0"/>
  </w:num>
  <w:num w:numId="30">
    <w:abstractNumId w:val="3"/>
  </w:num>
  <w:num w:numId="31">
    <w:abstractNumId w:val="4"/>
  </w:num>
  <w:num w:numId="32">
    <w:abstractNumId w:val="14"/>
  </w:num>
  <w:num w:numId="33">
    <w:abstractNumId w:val="32"/>
  </w:num>
  <w:num w:numId="34">
    <w:abstractNumId w:val="31"/>
  </w:num>
  <w:num w:numId="35">
    <w:abstractNumId w:val="19"/>
  </w:num>
  <w:num w:numId="36">
    <w:abstractNumId w:val="25"/>
  </w:num>
  <w:num w:numId="37">
    <w:abstractNumId w:val="30"/>
  </w:num>
  <w:num w:numId="38">
    <w:abstractNumId w:val="36"/>
  </w:num>
  <w:num w:numId="39">
    <w:abstractNumId w:val="26"/>
  </w:num>
  <w:num w:numId="40">
    <w:abstractNumId w:val="11"/>
  </w:num>
  <w:num w:numId="41">
    <w:abstractNumId w:val="33"/>
  </w:num>
  <w:num w:numId="42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00EC6"/>
    <w:rsid w:val="00002F90"/>
    <w:rsid w:val="000036A3"/>
    <w:rsid w:val="00010A51"/>
    <w:rsid w:val="0003637C"/>
    <w:rsid w:val="000429F9"/>
    <w:rsid w:val="00052397"/>
    <w:rsid w:val="000557D8"/>
    <w:rsid w:val="00056D55"/>
    <w:rsid w:val="0006229C"/>
    <w:rsid w:val="000844E5"/>
    <w:rsid w:val="00092D91"/>
    <w:rsid w:val="00094A71"/>
    <w:rsid w:val="000A6E38"/>
    <w:rsid w:val="000B14FE"/>
    <w:rsid w:val="000B1CF2"/>
    <w:rsid w:val="000C0E3F"/>
    <w:rsid w:val="000C19C6"/>
    <w:rsid w:val="000C5385"/>
    <w:rsid w:val="000D321A"/>
    <w:rsid w:val="000E014E"/>
    <w:rsid w:val="000E5774"/>
    <w:rsid w:val="000F3019"/>
    <w:rsid w:val="000F4064"/>
    <w:rsid w:val="000F4585"/>
    <w:rsid w:val="000F4889"/>
    <w:rsid w:val="0010162C"/>
    <w:rsid w:val="00105444"/>
    <w:rsid w:val="001075F7"/>
    <w:rsid w:val="001110A8"/>
    <w:rsid w:val="00116310"/>
    <w:rsid w:val="0011731B"/>
    <w:rsid w:val="001224E7"/>
    <w:rsid w:val="001232B2"/>
    <w:rsid w:val="00124B72"/>
    <w:rsid w:val="00132341"/>
    <w:rsid w:val="00160AAB"/>
    <w:rsid w:val="00165A5E"/>
    <w:rsid w:val="00174132"/>
    <w:rsid w:val="0017497A"/>
    <w:rsid w:val="00180C99"/>
    <w:rsid w:val="00183FCE"/>
    <w:rsid w:val="00191633"/>
    <w:rsid w:val="00192C58"/>
    <w:rsid w:val="00195047"/>
    <w:rsid w:val="001A0551"/>
    <w:rsid w:val="001A35E5"/>
    <w:rsid w:val="001A42A6"/>
    <w:rsid w:val="001A6473"/>
    <w:rsid w:val="001B077A"/>
    <w:rsid w:val="001B2B0E"/>
    <w:rsid w:val="001B543F"/>
    <w:rsid w:val="001B6121"/>
    <w:rsid w:val="001D094F"/>
    <w:rsid w:val="001D5598"/>
    <w:rsid w:val="001E4816"/>
    <w:rsid w:val="001E4CF1"/>
    <w:rsid w:val="001F444C"/>
    <w:rsid w:val="001F7FBA"/>
    <w:rsid w:val="00207B0B"/>
    <w:rsid w:val="00210E57"/>
    <w:rsid w:val="00227828"/>
    <w:rsid w:val="00241AA0"/>
    <w:rsid w:val="0024206A"/>
    <w:rsid w:val="00244AF1"/>
    <w:rsid w:val="00255E02"/>
    <w:rsid w:val="002604D8"/>
    <w:rsid w:val="00261164"/>
    <w:rsid w:val="00271908"/>
    <w:rsid w:val="00274AAD"/>
    <w:rsid w:val="00276510"/>
    <w:rsid w:val="002918C3"/>
    <w:rsid w:val="00292E21"/>
    <w:rsid w:val="0029318F"/>
    <w:rsid w:val="00293659"/>
    <w:rsid w:val="002949FC"/>
    <w:rsid w:val="002A21A4"/>
    <w:rsid w:val="002A45FC"/>
    <w:rsid w:val="002B5EB8"/>
    <w:rsid w:val="002B6B46"/>
    <w:rsid w:val="002C1B5A"/>
    <w:rsid w:val="002C4E8B"/>
    <w:rsid w:val="002F73C0"/>
    <w:rsid w:val="00305E38"/>
    <w:rsid w:val="003116DA"/>
    <w:rsid w:val="00314A3C"/>
    <w:rsid w:val="00321A63"/>
    <w:rsid w:val="0032311D"/>
    <w:rsid w:val="0032585C"/>
    <w:rsid w:val="00326195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2C1B"/>
    <w:rsid w:val="003845D7"/>
    <w:rsid w:val="00384C2F"/>
    <w:rsid w:val="00387067"/>
    <w:rsid w:val="00396AF3"/>
    <w:rsid w:val="003A1B10"/>
    <w:rsid w:val="003A3597"/>
    <w:rsid w:val="003A4330"/>
    <w:rsid w:val="003A5D05"/>
    <w:rsid w:val="003A6483"/>
    <w:rsid w:val="003C20B7"/>
    <w:rsid w:val="003C46F7"/>
    <w:rsid w:val="003E0545"/>
    <w:rsid w:val="003E3100"/>
    <w:rsid w:val="003E4F30"/>
    <w:rsid w:val="003F7E79"/>
    <w:rsid w:val="00402F52"/>
    <w:rsid w:val="00404ECF"/>
    <w:rsid w:val="00415EDB"/>
    <w:rsid w:val="004274BD"/>
    <w:rsid w:val="004353B4"/>
    <w:rsid w:val="00440EC4"/>
    <w:rsid w:val="00450615"/>
    <w:rsid w:val="004514E1"/>
    <w:rsid w:val="00452B60"/>
    <w:rsid w:val="0045585E"/>
    <w:rsid w:val="00465F2A"/>
    <w:rsid w:val="00477A6D"/>
    <w:rsid w:val="0048143A"/>
    <w:rsid w:val="00486CED"/>
    <w:rsid w:val="00492E15"/>
    <w:rsid w:val="004A6C6A"/>
    <w:rsid w:val="004A7FE3"/>
    <w:rsid w:val="004C79C2"/>
    <w:rsid w:val="004D44F0"/>
    <w:rsid w:val="004D4765"/>
    <w:rsid w:val="004E2420"/>
    <w:rsid w:val="005155BD"/>
    <w:rsid w:val="00522A68"/>
    <w:rsid w:val="005246F7"/>
    <w:rsid w:val="00527FE2"/>
    <w:rsid w:val="00537CA9"/>
    <w:rsid w:val="00554D69"/>
    <w:rsid w:val="005713D3"/>
    <w:rsid w:val="00577CD8"/>
    <w:rsid w:val="005824DE"/>
    <w:rsid w:val="00592483"/>
    <w:rsid w:val="00594593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15182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1822"/>
    <w:rsid w:val="00717F2A"/>
    <w:rsid w:val="00725B89"/>
    <w:rsid w:val="0073292E"/>
    <w:rsid w:val="00735A33"/>
    <w:rsid w:val="00742986"/>
    <w:rsid w:val="00742A4E"/>
    <w:rsid w:val="007514BF"/>
    <w:rsid w:val="0076427E"/>
    <w:rsid w:val="00770882"/>
    <w:rsid w:val="00780C40"/>
    <w:rsid w:val="00787AB1"/>
    <w:rsid w:val="00790D91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19BB"/>
    <w:rsid w:val="007D22B2"/>
    <w:rsid w:val="007D3784"/>
    <w:rsid w:val="007D6468"/>
    <w:rsid w:val="007E2B0A"/>
    <w:rsid w:val="007E68F9"/>
    <w:rsid w:val="007F2FE8"/>
    <w:rsid w:val="007F4D89"/>
    <w:rsid w:val="007F5DF8"/>
    <w:rsid w:val="008040AE"/>
    <w:rsid w:val="00806140"/>
    <w:rsid w:val="00812AFD"/>
    <w:rsid w:val="0081442A"/>
    <w:rsid w:val="00816C73"/>
    <w:rsid w:val="008177AD"/>
    <w:rsid w:val="00822568"/>
    <w:rsid w:val="008231E2"/>
    <w:rsid w:val="00826BB5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96B49"/>
    <w:rsid w:val="008A3710"/>
    <w:rsid w:val="008A3946"/>
    <w:rsid w:val="008B01F6"/>
    <w:rsid w:val="008C678B"/>
    <w:rsid w:val="008C7665"/>
    <w:rsid w:val="008E0C39"/>
    <w:rsid w:val="008E7028"/>
    <w:rsid w:val="008E7143"/>
    <w:rsid w:val="008F2F55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920E1"/>
    <w:rsid w:val="00992837"/>
    <w:rsid w:val="009A0822"/>
    <w:rsid w:val="009A1D9E"/>
    <w:rsid w:val="009A234F"/>
    <w:rsid w:val="009B0849"/>
    <w:rsid w:val="009B42B4"/>
    <w:rsid w:val="009C1C77"/>
    <w:rsid w:val="009C734B"/>
    <w:rsid w:val="009D0120"/>
    <w:rsid w:val="009D05B8"/>
    <w:rsid w:val="009D1026"/>
    <w:rsid w:val="009D2AF8"/>
    <w:rsid w:val="009D5768"/>
    <w:rsid w:val="009D66F4"/>
    <w:rsid w:val="009D7C2B"/>
    <w:rsid w:val="009E6C78"/>
    <w:rsid w:val="009F0E11"/>
    <w:rsid w:val="009F2834"/>
    <w:rsid w:val="00A0311A"/>
    <w:rsid w:val="00A037BA"/>
    <w:rsid w:val="00A048C9"/>
    <w:rsid w:val="00A3181D"/>
    <w:rsid w:val="00A34CA5"/>
    <w:rsid w:val="00A34CD4"/>
    <w:rsid w:val="00A452AF"/>
    <w:rsid w:val="00A47CE7"/>
    <w:rsid w:val="00A53090"/>
    <w:rsid w:val="00A5343D"/>
    <w:rsid w:val="00A6254F"/>
    <w:rsid w:val="00A6439C"/>
    <w:rsid w:val="00A76472"/>
    <w:rsid w:val="00A766D3"/>
    <w:rsid w:val="00A8190A"/>
    <w:rsid w:val="00A81F4D"/>
    <w:rsid w:val="00A82A00"/>
    <w:rsid w:val="00A8312D"/>
    <w:rsid w:val="00A97B7E"/>
    <w:rsid w:val="00AA4FEF"/>
    <w:rsid w:val="00AB024E"/>
    <w:rsid w:val="00AB301A"/>
    <w:rsid w:val="00AB4D5F"/>
    <w:rsid w:val="00AC54A5"/>
    <w:rsid w:val="00AC5659"/>
    <w:rsid w:val="00AC756F"/>
    <w:rsid w:val="00AD00D6"/>
    <w:rsid w:val="00AD036B"/>
    <w:rsid w:val="00AD20B1"/>
    <w:rsid w:val="00AD6E01"/>
    <w:rsid w:val="00B034ED"/>
    <w:rsid w:val="00B038E5"/>
    <w:rsid w:val="00B17EF9"/>
    <w:rsid w:val="00B22D9C"/>
    <w:rsid w:val="00B321A9"/>
    <w:rsid w:val="00B3371F"/>
    <w:rsid w:val="00B37625"/>
    <w:rsid w:val="00B46DC3"/>
    <w:rsid w:val="00B72AAB"/>
    <w:rsid w:val="00B738EA"/>
    <w:rsid w:val="00B76DD1"/>
    <w:rsid w:val="00B9102D"/>
    <w:rsid w:val="00B93C3A"/>
    <w:rsid w:val="00B9607A"/>
    <w:rsid w:val="00BA0AEB"/>
    <w:rsid w:val="00BA43F8"/>
    <w:rsid w:val="00BA677D"/>
    <w:rsid w:val="00BB0421"/>
    <w:rsid w:val="00BC0ECB"/>
    <w:rsid w:val="00BC45CD"/>
    <w:rsid w:val="00BC6074"/>
    <w:rsid w:val="00BD1211"/>
    <w:rsid w:val="00BD289D"/>
    <w:rsid w:val="00BD4F83"/>
    <w:rsid w:val="00BD5BA4"/>
    <w:rsid w:val="00BE72BC"/>
    <w:rsid w:val="00C0502A"/>
    <w:rsid w:val="00C21221"/>
    <w:rsid w:val="00C34433"/>
    <w:rsid w:val="00C44AD2"/>
    <w:rsid w:val="00C461E9"/>
    <w:rsid w:val="00C478DD"/>
    <w:rsid w:val="00C524FA"/>
    <w:rsid w:val="00C9103A"/>
    <w:rsid w:val="00C97A1A"/>
    <w:rsid w:val="00CA1711"/>
    <w:rsid w:val="00CB6320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45C37"/>
    <w:rsid w:val="00D46989"/>
    <w:rsid w:val="00D50B6A"/>
    <w:rsid w:val="00D609AC"/>
    <w:rsid w:val="00D63370"/>
    <w:rsid w:val="00D74A3F"/>
    <w:rsid w:val="00D74BFD"/>
    <w:rsid w:val="00D76ADE"/>
    <w:rsid w:val="00D77C54"/>
    <w:rsid w:val="00D80994"/>
    <w:rsid w:val="00D80FD6"/>
    <w:rsid w:val="00D91EEC"/>
    <w:rsid w:val="00D9411D"/>
    <w:rsid w:val="00D97875"/>
    <w:rsid w:val="00DB082B"/>
    <w:rsid w:val="00DB21A3"/>
    <w:rsid w:val="00DB5008"/>
    <w:rsid w:val="00DC59B9"/>
    <w:rsid w:val="00DC6E5A"/>
    <w:rsid w:val="00DD5F3B"/>
    <w:rsid w:val="00DF138A"/>
    <w:rsid w:val="00E00E1A"/>
    <w:rsid w:val="00E140E1"/>
    <w:rsid w:val="00E342F0"/>
    <w:rsid w:val="00E34D9F"/>
    <w:rsid w:val="00E4198C"/>
    <w:rsid w:val="00E4456F"/>
    <w:rsid w:val="00E453C3"/>
    <w:rsid w:val="00E47D30"/>
    <w:rsid w:val="00E65530"/>
    <w:rsid w:val="00E70CD7"/>
    <w:rsid w:val="00E728BB"/>
    <w:rsid w:val="00E81880"/>
    <w:rsid w:val="00E844AC"/>
    <w:rsid w:val="00E9199F"/>
    <w:rsid w:val="00E9630E"/>
    <w:rsid w:val="00EA091C"/>
    <w:rsid w:val="00EB2F65"/>
    <w:rsid w:val="00EB5C4A"/>
    <w:rsid w:val="00EB6999"/>
    <w:rsid w:val="00EC0AA9"/>
    <w:rsid w:val="00ED3EC3"/>
    <w:rsid w:val="00ED7569"/>
    <w:rsid w:val="00EE09EB"/>
    <w:rsid w:val="00EE38AC"/>
    <w:rsid w:val="00EE5007"/>
    <w:rsid w:val="00EE53A7"/>
    <w:rsid w:val="00EF4FFA"/>
    <w:rsid w:val="00EF5050"/>
    <w:rsid w:val="00EF7391"/>
    <w:rsid w:val="00F00AE5"/>
    <w:rsid w:val="00F02409"/>
    <w:rsid w:val="00F0777B"/>
    <w:rsid w:val="00F17502"/>
    <w:rsid w:val="00F212F0"/>
    <w:rsid w:val="00F22A71"/>
    <w:rsid w:val="00F2380F"/>
    <w:rsid w:val="00F24F40"/>
    <w:rsid w:val="00F3722E"/>
    <w:rsid w:val="00F475A0"/>
    <w:rsid w:val="00F4767F"/>
    <w:rsid w:val="00F52593"/>
    <w:rsid w:val="00F567AF"/>
    <w:rsid w:val="00F61D42"/>
    <w:rsid w:val="00F62822"/>
    <w:rsid w:val="00F66F83"/>
    <w:rsid w:val="00F70BB4"/>
    <w:rsid w:val="00F73122"/>
    <w:rsid w:val="00F947C7"/>
    <w:rsid w:val="00F9783F"/>
    <w:rsid w:val="00FA5C19"/>
    <w:rsid w:val="00FB21CE"/>
    <w:rsid w:val="00FB3EC6"/>
    <w:rsid w:val="00FB49A3"/>
    <w:rsid w:val="00FB6EED"/>
    <w:rsid w:val="00FB7207"/>
    <w:rsid w:val="00FC5BB9"/>
    <w:rsid w:val="00FD0392"/>
    <w:rsid w:val="00FD3921"/>
    <w:rsid w:val="00FE2232"/>
    <w:rsid w:val="0486A0D5"/>
    <w:rsid w:val="07DD606A"/>
    <w:rsid w:val="0BAAD480"/>
    <w:rsid w:val="0D60CC81"/>
    <w:rsid w:val="243EE4B6"/>
    <w:rsid w:val="250244D5"/>
    <w:rsid w:val="26DECFEF"/>
    <w:rsid w:val="2783E5DC"/>
    <w:rsid w:val="2F8EE538"/>
    <w:rsid w:val="4A62D882"/>
    <w:rsid w:val="5FE54764"/>
    <w:rsid w:val="7C37C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8B9FCA"/>
  <w15:docId w15:val="{73E94A5C-2342-4402-8C64-9F68F446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14FE"/>
    <w:rPr>
      <w:sz w:val="27"/>
      <w:szCs w:val="27"/>
    </w:rPr>
  </w:style>
  <w:style w:type="paragraph" w:styleId="Titolo1">
    <w:name w:val="heading 1"/>
    <w:basedOn w:val="Normale"/>
    <w:next w:val="Normale"/>
    <w:qFormat/>
    <w:rsid w:val="000B14FE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rsid w:val="000B14FE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rsid w:val="000B14FE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rsid w:val="000B14FE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rsid w:val="000B14FE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rsid w:val="000B14FE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0B14FE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rsid w:val="000B14FE"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rsid w:val="000B14FE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0B14FE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rsid w:val="000B14FE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rsid w:val="000B14FE"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rsid w:val="000B14FE"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0B14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B14F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0B14FE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rsid w:val="000B14F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sid w:val="000B14FE"/>
    <w:rPr>
      <w:color w:val="0000FF"/>
      <w:u w:val="single"/>
    </w:rPr>
  </w:style>
  <w:style w:type="paragraph" w:styleId="Corpodeltesto3">
    <w:name w:val="Body Text 3"/>
    <w:basedOn w:val="Normale"/>
    <w:semiHidden/>
    <w:rsid w:val="000B14FE"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  <w:rsid w:val="000B14FE"/>
  </w:style>
  <w:style w:type="character" w:styleId="Collegamentovisitato">
    <w:name w:val="FollowedHyperlink"/>
    <w:semiHidden/>
    <w:rsid w:val="000B14FE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14FE"/>
    <w:rPr>
      <w:sz w:val="20"/>
      <w:szCs w:val="20"/>
    </w:rPr>
  </w:style>
  <w:style w:type="paragraph" w:customStyle="1" w:styleId="Default">
    <w:name w:val="Default"/>
    <w:rsid w:val="000B14FE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D5F"/>
  </w:style>
  <w:style w:type="character" w:styleId="Rimandonotaapidipagina">
    <w:name w:val="footnote reference"/>
    <w:basedOn w:val="Carpredefinitoparagrafo"/>
    <w:uiPriority w:val="99"/>
    <w:semiHidden/>
    <w:unhideWhenUsed/>
    <w:rsid w:val="00AB4D5F"/>
    <w:rPr>
      <w:vertAlign w:val="superscript"/>
    </w:rPr>
  </w:style>
  <w:style w:type="paragraph" w:customStyle="1" w:styleId="Corpodeltesto21">
    <w:name w:val="Corpo del testo 21"/>
    <w:basedOn w:val="Normale"/>
    <w:rsid w:val="009C1C77"/>
    <w:pPr>
      <w:suppressAutoHyphens/>
      <w:jc w:val="both"/>
    </w:pPr>
    <w:rPr>
      <w:rFonts w:ascii="Trebuchet MS" w:hAnsi="Trebuchet MS" w:cs="Tahoma"/>
      <w:kern w:val="1"/>
      <w:sz w:val="18"/>
      <w:szCs w:val="24"/>
      <w:lang w:eastAsia="ar-SA"/>
    </w:rPr>
  </w:style>
  <w:style w:type="paragraph" w:customStyle="1" w:styleId="Rientrocorpodeltesto21">
    <w:name w:val="Rientro corpo del testo 21"/>
    <w:basedOn w:val="Normale"/>
    <w:rsid w:val="00BA43F8"/>
    <w:pPr>
      <w:suppressAutoHyphens/>
      <w:ind w:left="1080" w:hanging="1080"/>
      <w:jc w:val="both"/>
    </w:pPr>
    <w:rPr>
      <w:rFonts w:ascii="Tahoma" w:hAnsi="Tahoma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gamentinlombardia.servizirl.it/pa/public/richiestaPagamentoSpontaneo.html?codTipo=RL_GSAT_RILASCI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20" ma:contentTypeDescription="Creare un nuovo documento." ma:contentTypeScope="" ma:versionID="3d35ba4b0fee10b7e427abb31de354b1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422624bf851be6cf0c761305137fdbf3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B44F-3C3B-4174-8421-7A29B882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3420B-80DD-4C83-9CEF-FCBFD4B3B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27D3F-AD29-4628-A462-EA594870620E}">
  <ds:schemaRefs>
    <ds:schemaRef ds:uri="1026da15-ac39-45c4-8eee-3e3e9b63bf0b"/>
    <ds:schemaRef ds:uri="http://schemas.microsoft.com/office/2006/documentManagement/types"/>
    <ds:schemaRef ds:uri="http://schemas.microsoft.com/office/2006/metadata/properties"/>
    <ds:schemaRef ds:uri="4ffb5a5e-aa30-43d6-8cf3-de1ea4d952b7"/>
    <ds:schemaRef ds:uri="ff5283c9-9114-4f7a-ac9d-0c106a935a13"/>
    <ds:schemaRef ds:uri="http://schemas.microsoft.com/office/infopath/2007/PartnerControls"/>
    <ds:schemaRef ds:uri="http://purl.org/dc/terms/"/>
    <ds:schemaRef ds:uri="348b340d-faab-450b-a764-69ffda645f75"/>
    <ds:schemaRef ds:uri="http://schemas.openxmlformats.org/package/2006/metadata/core-properties"/>
    <ds:schemaRef ds:uri="http://purl.org/dc/dcmitype/"/>
    <ds:schemaRef ds:uri="d44c9bf0-6c0b-41c8-a6f1-545f131b69c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9B31F84-76FD-45B3-A743-70B0B3A5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1837</Words>
  <Characters>14984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atsmetmi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glavaselli</dc:creator>
  <cp:lastModifiedBy>Fusar Imperatore Paola</cp:lastModifiedBy>
  <cp:revision>5</cp:revision>
  <cp:lastPrinted>2018-11-13T08:48:00Z</cp:lastPrinted>
  <dcterms:created xsi:type="dcterms:W3CDTF">2023-07-24T06:29:00Z</dcterms:created>
  <dcterms:modified xsi:type="dcterms:W3CDTF">2023-07-31T06:35:00Z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